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6E" w:rsidRDefault="00B31E6E" w:rsidP="00B31E6E">
      <w:pPr>
        <w:jc w:val="center"/>
        <w:rPr>
          <w:b/>
          <w:bCs/>
          <w:sz w:val="28"/>
          <w:szCs w:val="28"/>
        </w:rPr>
      </w:pPr>
      <w:r w:rsidRPr="00FE769C">
        <w:rPr>
          <w:b/>
          <w:bCs/>
          <w:sz w:val="28"/>
          <w:szCs w:val="28"/>
        </w:rPr>
        <w:t>Criterion 6- Governance, Leadership and Management (100)</w:t>
      </w:r>
    </w:p>
    <w:p w:rsidR="00B31E6E" w:rsidRPr="00FE769C" w:rsidRDefault="00B31E6E" w:rsidP="00B31E6E">
      <w:pPr>
        <w:jc w:val="center"/>
        <w:rPr>
          <w:b/>
          <w:bCs/>
          <w:sz w:val="28"/>
          <w:szCs w:val="28"/>
        </w:rPr>
      </w:pPr>
    </w:p>
    <w:p w:rsidR="00B31E6E" w:rsidRDefault="00B31E6E" w:rsidP="00B31E6E">
      <w:pPr>
        <w:jc w:val="center"/>
        <w:rPr>
          <w:b/>
          <w:bCs/>
          <w:sz w:val="28"/>
          <w:szCs w:val="28"/>
        </w:rPr>
      </w:pPr>
      <w:r w:rsidRPr="00FE769C">
        <w:rPr>
          <w:b/>
          <w:bCs/>
          <w:sz w:val="28"/>
          <w:szCs w:val="28"/>
        </w:rPr>
        <w:t>Key Indicator- 6.1 Institutional Vision and Leadership (10)</w:t>
      </w:r>
    </w:p>
    <w:p w:rsidR="00B31E6E" w:rsidRPr="00FE769C" w:rsidRDefault="00B31E6E" w:rsidP="00B31E6E">
      <w:pPr>
        <w:jc w:val="center"/>
        <w:rPr>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50"/>
        <w:gridCol w:w="851"/>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8250" w:type="dxa"/>
          </w:tcPr>
          <w:p w:rsidR="00B31E6E" w:rsidRPr="00FE769C" w:rsidRDefault="00B31E6E" w:rsidP="00693372">
            <w:pPr>
              <w:rPr>
                <w:sz w:val="24"/>
                <w:szCs w:val="24"/>
              </w:rPr>
            </w:pPr>
          </w:p>
        </w:tc>
        <w:tc>
          <w:tcPr>
            <w:tcW w:w="851"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D66D1E">
        <w:trPr>
          <w:trHeight w:val="410"/>
        </w:trPr>
        <w:tc>
          <w:tcPr>
            <w:tcW w:w="959" w:type="dxa"/>
          </w:tcPr>
          <w:p w:rsidR="00B31E6E" w:rsidRPr="0074352F" w:rsidRDefault="00B31E6E" w:rsidP="00693372">
            <w:pPr>
              <w:spacing w:after="200" w:line="276" w:lineRule="auto"/>
              <w:jc w:val="center"/>
              <w:rPr>
                <w:b/>
                <w:bCs/>
                <w:sz w:val="24"/>
                <w:szCs w:val="24"/>
              </w:rPr>
            </w:pPr>
            <w:r w:rsidRPr="0074352F">
              <w:rPr>
                <w:b/>
                <w:bCs/>
                <w:sz w:val="24"/>
                <w:szCs w:val="24"/>
              </w:rPr>
              <w:t>6.1.1</w:t>
            </w:r>
          </w:p>
          <w:p w:rsidR="00B31E6E" w:rsidRPr="0074352F" w:rsidRDefault="00B31E6E" w:rsidP="00693372">
            <w:pPr>
              <w:spacing w:after="200" w:line="276" w:lineRule="auto"/>
              <w:jc w:val="center"/>
              <w:rPr>
                <w:b/>
                <w:bCs/>
                <w:sz w:val="24"/>
                <w:szCs w:val="24"/>
              </w:rPr>
            </w:pPr>
          </w:p>
          <w:p w:rsidR="00B31E6E" w:rsidRPr="0074352F" w:rsidRDefault="00B31E6E" w:rsidP="00693372">
            <w:pPr>
              <w:spacing w:after="200" w:line="276" w:lineRule="auto"/>
              <w:jc w:val="center"/>
              <w:rPr>
                <w:b/>
                <w:bCs/>
                <w:sz w:val="24"/>
                <w:szCs w:val="24"/>
              </w:rPr>
            </w:pPr>
            <w:proofErr w:type="spellStart"/>
            <w:r w:rsidRPr="0074352F">
              <w:rPr>
                <w:b/>
                <w:bCs/>
                <w:sz w:val="24"/>
                <w:szCs w:val="24"/>
              </w:rPr>
              <w:t>Q</w:t>
            </w:r>
            <w:r w:rsidRPr="0074352F">
              <w:rPr>
                <w:b/>
                <w:bCs/>
                <w:sz w:val="24"/>
                <w:szCs w:val="24"/>
                <w:vertAlign w:val="subscript"/>
              </w:rPr>
              <w:t>l</w:t>
            </w:r>
            <w:r w:rsidRPr="0074352F">
              <w:rPr>
                <w:b/>
                <w:bCs/>
                <w:sz w:val="24"/>
                <w:szCs w:val="24"/>
              </w:rPr>
              <w:t>M</w:t>
            </w:r>
            <w:proofErr w:type="spellEnd"/>
          </w:p>
        </w:tc>
        <w:tc>
          <w:tcPr>
            <w:tcW w:w="8250" w:type="dxa"/>
          </w:tcPr>
          <w:p w:rsidR="00B31E6E" w:rsidRPr="00FE769C" w:rsidRDefault="00B31E6E" w:rsidP="00693372">
            <w:pPr>
              <w:rPr>
                <w:b/>
                <w:bCs/>
                <w:i/>
                <w:iCs/>
                <w:sz w:val="24"/>
                <w:szCs w:val="24"/>
              </w:rPr>
            </w:pPr>
            <w:r w:rsidRPr="00FE769C">
              <w:rPr>
                <w:b/>
                <w:bCs/>
                <w:i/>
                <w:iCs/>
                <w:sz w:val="24"/>
                <w:szCs w:val="24"/>
                <w:shd w:val="clear" w:color="auto" w:fill="FFFFFF"/>
              </w:rPr>
              <w:t>The governance of the institution is reflective of and in tune with the vision and mission of the institution</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the vision and mission statement of the institution on the nature of governance, perspective plans and participation of the teachers in the decision making bodies of the institution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color w:val="000000"/>
                <w:sz w:val="24"/>
                <w:szCs w:val="24"/>
              </w:rPr>
            </w:pPr>
            <w:r w:rsidRPr="00FE769C">
              <w:rPr>
                <w:color w:val="000000"/>
                <w:sz w:val="24"/>
                <w:szCs w:val="24"/>
              </w:rPr>
              <w:t xml:space="preserve">Paste link for additional information </w:t>
            </w:r>
          </w:p>
          <w:p w:rsidR="00B31E6E" w:rsidRPr="00FE769C" w:rsidRDefault="00B31E6E" w:rsidP="00B31E6E">
            <w:pPr>
              <w:numPr>
                <w:ilvl w:val="0"/>
                <w:numId w:val="1"/>
              </w:numPr>
              <w:rPr>
                <w:b/>
                <w:i/>
                <w:color w:val="000000"/>
                <w:sz w:val="24"/>
                <w:szCs w:val="24"/>
              </w:rPr>
            </w:pPr>
            <w:r w:rsidRPr="00FE769C">
              <w:rPr>
                <w:color w:val="000000"/>
                <w:sz w:val="24"/>
                <w:szCs w:val="24"/>
              </w:rPr>
              <w:t>Upload any additional information</w:t>
            </w:r>
          </w:p>
        </w:tc>
        <w:tc>
          <w:tcPr>
            <w:tcW w:w="851"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74352F" w:rsidRDefault="00B31E6E" w:rsidP="00693372">
            <w:pPr>
              <w:jc w:val="center"/>
              <w:rPr>
                <w:b/>
                <w:bCs/>
                <w:sz w:val="24"/>
                <w:szCs w:val="24"/>
              </w:rPr>
            </w:pPr>
          </w:p>
          <w:p w:rsidR="00B31E6E" w:rsidRPr="0074352F" w:rsidRDefault="00B31E6E" w:rsidP="00693372">
            <w:pPr>
              <w:spacing w:line="360" w:lineRule="auto"/>
              <w:ind w:firstLine="720"/>
              <w:jc w:val="both"/>
              <w:rPr>
                <w:sz w:val="24"/>
                <w:szCs w:val="24"/>
              </w:rPr>
            </w:pPr>
            <w:r w:rsidRPr="0074352F">
              <w:rPr>
                <w:sz w:val="24"/>
                <w:szCs w:val="24"/>
              </w:rPr>
              <w:t>The Vision and Mission statement of the institute were incarnated by the then Principal AVCOE, Sangamner along with all staff member in 1999.</w:t>
            </w:r>
          </w:p>
          <w:p w:rsidR="00B31E6E" w:rsidRPr="0074352F" w:rsidRDefault="00B31E6E" w:rsidP="00693372">
            <w:pPr>
              <w:spacing w:line="360" w:lineRule="auto"/>
              <w:ind w:firstLine="720"/>
              <w:jc w:val="both"/>
              <w:rPr>
                <w:sz w:val="24"/>
                <w:szCs w:val="24"/>
              </w:rPr>
            </w:pPr>
            <w:r w:rsidRPr="0074352F">
              <w:rPr>
                <w:sz w:val="24"/>
                <w:szCs w:val="24"/>
              </w:rPr>
              <w:t>Following things were considered while preparation of the Institute Vision and Mission Statement.</w:t>
            </w:r>
          </w:p>
          <w:p w:rsidR="00B31E6E" w:rsidRPr="0074352F" w:rsidRDefault="00B31E6E" w:rsidP="00B31E6E">
            <w:pPr>
              <w:pStyle w:val="ListParagraph"/>
              <w:numPr>
                <w:ilvl w:val="0"/>
                <w:numId w:val="25"/>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Socio-economical Condition and Low level of literacy rate/technical skill in the rural area.</w:t>
            </w:r>
          </w:p>
          <w:p w:rsidR="00B31E6E" w:rsidRPr="0074352F" w:rsidRDefault="00B31E6E" w:rsidP="00B31E6E">
            <w:pPr>
              <w:pStyle w:val="ListParagraph"/>
              <w:numPr>
                <w:ilvl w:val="0"/>
                <w:numId w:val="25"/>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Need for upliftment to improve living standards in deprived rural panorama.</w:t>
            </w:r>
          </w:p>
          <w:p w:rsidR="00B31E6E" w:rsidRPr="0074352F" w:rsidRDefault="00B31E6E" w:rsidP="00B31E6E">
            <w:pPr>
              <w:pStyle w:val="ListParagraph"/>
              <w:numPr>
                <w:ilvl w:val="0"/>
                <w:numId w:val="25"/>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Deliberation with board of trustees in presence of Academic and Industrial experts.</w:t>
            </w:r>
          </w:p>
          <w:p w:rsidR="00B31E6E" w:rsidRPr="0074352F" w:rsidRDefault="00B31E6E" w:rsidP="00B31E6E">
            <w:pPr>
              <w:pStyle w:val="ListParagraph"/>
              <w:numPr>
                <w:ilvl w:val="0"/>
                <w:numId w:val="25"/>
              </w:numPr>
              <w:spacing w:after="0" w:line="360" w:lineRule="auto"/>
              <w:ind w:left="601" w:hanging="426"/>
              <w:jc w:val="both"/>
              <w:rPr>
                <w:rFonts w:ascii="Times New Roman" w:hAnsi="Times New Roman"/>
                <w:sz w:val="24"/>
                <w:szCs w:val="24"/>
              </w:rPr>
            </w:pPr>
            <w:r w:rsidRPr="0074352F">
              <w:rPr>
                <w:rFonts w:ascii="Times New Roman" w:hAnsi="Times New Roman"/>
                <w:sz w:val="24"/>
                <w:szCs w:val="24"/>
              </w:rPr>
              <w:t>Inputs from other stakeholders</w:t>
            </w:r>
          </w:p>
          <w:p w:rsidR="00D66D1E" w:rsidRDefault="00D66D1E" w:rsidP="00693372">
            <w:pPr>
              <w:spacing w:line="360" w:lineRule="auto"/>
              <w:ind w:firstLine="22"/>
              <w:jc w:val="center"/>
              <w:rPr>
                <w:rFonts w:ascii="Arial" w:hAnsi="Arial" w:cs="Arial"/>
                <w:sz w:val="24"/>
                <w:szCs w:val="24"/>
              </w:rPr>
            </w:pPr>
          </w:p>
          <w:p w:rsidR="00B31E6E" w:rsidRPr="0074352F" w:rsidRDefault="00B31E6E" w:rsidP="00693372">
            <w:pPr>
              <w:spacing w:line="360" w:lineRule="auto"/>
              <w:ind w:firstLine="22"/>
              <w:jc w:val="center"/>
              <w:rPr>
                <w:rFonts w:ascii="Arial" w:hAnsi="Arial" w:cs="Arial"/>
                <w:sz w:val="24"/>
                <w:szCs w:val="24"/>
              </w:rPr>
            </w:pPr>
            <w:r w:rsidRPr="0074352F">
              <w:rPr>
                <w:rFonts w:ascii="Arial" w:hAnsi="Arial" w:cs="Arial"/>
                <w:noProof/>
                <w:sz w:val="24"/>
                <w:szCs w:val="24"/>
                <w:lang w:val="en-IN" w:eastAsia="en-IN" w:bidi="mr-IN"/>
              </w:rPr>
              <w:drawing>
                <wp:inline distT="0" distB="0" distL="0" distR="0" wp14:anchorId="2F88BCFB" wp14:editId="2BC6A7AD">
                  <wp:extent cx="4996180" cy="3406140"/>
                  <wp:effectExtent l="0" t="0" r="13970" b="3810"/>
                  <wp:docPr id="120"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31E6E" w:rsidRPr="0074352F" w:rsidRDefault="00B31E6E" w:rsidP="00B31E6E">
            <w:pPr>
              <w:pStyle w:val="ListParagraph"/>
              <w:numPr>
                <w:ilvl w:val="0"/>
                <w:numId w:val="24"/>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t>Vision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lastRenderedPageBreak/>
              <w:t>To create opportunities for rural students to become able engineers and technocrats through continual excellence in Engineering Education.</w:t>
            </w:r>
          </w:p>
          <w:p w:rsidR="00B31E6E" w:rsidRPr="0074352F" w:rsidRDefault="00B31E6E" w:rsidP="00B31E6E">
            <w:pPr>
              <w:pStyle w:val="ListParagraph"/>
              <w:numPr>
                <w:ilvl w:val="0"/>
                <w:numId w:val="24"/>
              </w:numPr>
              <w:autoSpaceDE w:val="0"/>
              <w:autoSpaceDN w:val="0"/>
              <w:adjustRightInd w:val="0"/>
              <w:spacing w:after="0" w:line="360" w:lineRule="auto"/>
              <w:ind w:left="360"/>
              <w:jc w:val="both"/>
              <w:rPr>
                <w:rFonts w:ascii="Times New Roman" w:hAnsi="Times New Roman"/>
                <w:b/>
                <w:bCs/>
                <w:sz w:val="24"/>
                <w:szCs w:val="24"/>
              </w:rPr>
            </w:pPr>
            <w:r w:rsidRPr="0074352F">
              <w:rPr>
                <w:rFonts w:ascii="Times New Roman" w:hAnsi="Times New Roman"/>
                <w:b/>
                <w:bCs/>
                <w:sz w:val="24"/>
                <w:szCs w:val="24"/>
              </w:rPr>
              <w:t>Mission of institute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Our mission is to create self-disciplined, physically fit, mentally robust, and morally strong engineers and technocrats with high degree of integrity and sense of purpose who are capable to meet challenges of ever advancing technology for the benefit of mankind and nature.</w:t>
            </w:r>
          </w:p>
          <w:p w:rsidR="00B31E6E" w:rsidRPr="0074352F" w:rsidRDefault="00B31E6E" w:rsidP="00693372">
            <w:pPr>
              <w:pStyle w:val="ListParagraph"/>
              <w:spacing w:after="0" w:line="360" w:lineRule="auto"/>
              <w:ind w:left="743"/>
              <w:jc w:val="both"/>
              <w:rPr>
                <w:rFonts w:ascii="Times New Roman" w:hAnsi="Times New Roman"/>
                <w:sz w:val="24"/>
                <w:szCs w:val="24"/>
              </w:rPr>
            </w:pPr>
            <w:r w:rsidRPr="0074352F">
              <w:rPr>
                <w:rFonts w:ascii="Times New Roman" w:hAnsi="Times New Roman"/>
                <w:sz w:val="24"/>
                <w:szCs w:val="24"/>
              </w:rPr>
              <w:t>We the management, the faculty, and staff therefore promise to strive hard and commit ourselves to achieve this objective through a continuous process of learning and appreciation of needs of time.</w:t>
            </w:r>
          </w:p>
          <w:p w:rsidR="00B31E6E" w:rsidRPr="0074352F" w:rsidRDefault="00B31E6E" w:rsidP="00B31E6E">
            <w:pPr>
              <w:pStyle w:val="ListParagraph"/>
              <w:numPr>
                <w:ilvl w:val="0"/>
                <w:numId w:val="26"/>
              </w:numPr>
              <w:spacing w:after="0" w:line="360" w:lineRule="auto"/>
              <w:jc w:val="both"/>
              <w:rPr>
                <w:rFonts w:ascii="Times New Roman" w:hAnsi="Times New Roman"/>
                <w:b/>
                <w:sz w:val="24"/>
                <w:szCs w:val="24"/>
              </w:rPr>
            </w:pPr>
            <w:r w:rsidRPr="0074352F">
              <w:rPr>
                <w:rFonts w:ascii="Times New Roman" w:hAnsi="Times New Roman"/>
                <w:b/>
                <w:sz w:val="24"/>
                <w:szCs w:val="24"/>
              </w:rPr>
              <w:t xml:space="preserve">Nature of Governance </w:t>
            </w:r>
          </w:p>
          <w:p w:rsidR="00B31E6E" w:rsidRPr="0074352F" w:rsidRDefault="00B31E6E" w:rsidP="00693372">
            <w:pPr>
              <w:suppressAutoHyphens/>
              <w:spacing w:before="120" w:after="120" w:line="360" w:lineRule="auto"/>
              <w:ind w:firstLine="720"/>
              <w:jc w:val="both"/>
              <w:textAlignment w:val="baseline"/>
              <w:rPr>
                <w:bCs/>
                <w:spacing w:val="-1"/>
                <w:kern w:val="1"/>
                <w:sz w:val="24"/>
                <w:szCs w:val="24"/>
                <w:lang w:eastAsia="zh-CN"/>
              </w:rPr>
            </w:pPr>
            <w:r w:rsidRPr="0074352F">
              <w:rPr>
                <w:bCs/>
                <w:spacing w:val="-1"/>
                <w:kern w:val="1"/>
                <w:sz w:val="24"/>
                <w:szCs w:val="24"/>
                <w:lang w:eastAsia="zh-CN"/>
              </w:rPr>
              <w:t xml:space="preserve">The top management including (Board of Trustees, Governing Council, College Development Committee, Chief Executive, and Manager of the Sanstha), Principal and faculty focus on institutional goals as follows - </w:t>
            </w:r>
          </w:p>
          <w:p w:rsidR="00B31E6E" w:rsidRPr="0074352F" w:rsidRDefault="00B31E6E" w:rsidP="00B31E6E">
            <w:pPr>
              <w:numPr>
                <w:ilvl w:val="0"/>
                <w:numId w:val="27"/>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Top management directs </w:t>
            </w:r>
            <w:proofErr w:type="gramStart"/>
            <w:r w:rsidRPr="0074352F">
              <w:rPr>
                <w:bCs/>
                <w:spacing w:val="-1"/>
                <w:kern w:val="1"/>
                <w:sz w:val="24"/>
                <w:szCs w:val="24"/>
                <w:lang w:eastAsia="zh-CN"/>
              </w:rPr>
              <w:t>Principal</w:t>
            </w:r>
            <w:proofErr w:type="gramEnd"/>
            <w:r w:rsidRPr="0074352F">
              <w:rPr>
                <w:bCs/>
                <w:spacing w:val="-1"/>
                <w:kern w:val="1"/>
                <w:sz w:val="24"/>
                <w:szCs w:val="24"/>
                <w:lang w:eastAsia="zh-CN"/>
              </w:rPr>
              <w:t xml:space="preserve"> focusing on vision and mission of the institution.</w:t>
            </w:r>
          </w:p>
          <w:p w:rsidR="00B31E6E" w:rsidRPr="0074352F" w:rsidRDefault="00B31E6E" w:rsidP="00B31E6E">
            <w:pPr>
              <w:numPr>
                <w:ilvl w:val="0"/>
                <w:numId w:val="27"/>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 xml:space="preserve">The Principal consistently follows top management policies to achieve the vision with the support of staff.  </w:t>
            </w:r>
          </w:p>
          <w:p w:rsidR="00B31E6E" w:rsidRPr="0074352F" w:rsidRDefault="00B31E6E" w:rsidP="00B31E6E">
            <w:pPr>
              <w:numPr>
                <w:ilvl w:val="0"/>
                <w:numId w:val="27"/>
              </w:numPr>
              <w:suppressAutoHyphens/>
              <w:spacing w:line="360" w:lineRule="auto"/>
              <w:contextualSpacing/>
              <w:jc w:val="both"/>
              <w:rPr>
                <w:bCs/>
                <w:spacing w:val="-1"/>
                <w:sz w:val="24"/>
                <w:szCs w:val="24"/>
                <w:lang w:eastAsia="zh-CN"/>
              </w:rPr>
            </w:pPr>
            <w:r w:rsidRPr="0074352F">
              <w:rPr>
                <w:bCs/>
                <w:spacing w:val="-1"/>
                <w:sz w:val="24"/>
                <w:szCs w:val="24"/>
                <w:lang w:eastAsia="zh-CN"/>
              </w:rPr>
              <w:t>Principal, Vice Principal, IQAC Director, Deans, Registrar and Head of Departments come together to form different committees to provide “decentralized administration” to achieve institution’s objectives and goals put forth.</w:t>
            </w:r>
          </w:p>
          <w:p w:rsidR="00B31E6E" w:rsidRPr="0074352F" w:rsidRDefault="00B31E6E" w:rsidP="00B31E6E">
            <w:pPr>
              <w:numPr>
                <w:ilvl w:val="0"/>
                <w:numId w:val="27"/>
              </w:numPr>
              <w:suppressAutoHyphens/>
              <w:spacing w:line="360" w:lineRule="auto"/>
              <w:jc w:val="both"/>
              <w:textAlignment w:val="baseline"/>
              <w:rPr>
                <w:bCs/>
                <w:spacing w:val="-1"/>
                <w:kern w:val="1"/>
                <w:sz w:val="24"/>
                <w:szCs w:val="24"/>
                <w:lang w:eastAsia="zh-CN"/>
              </w:rPr>
            </w:pPr>
            <w:r w:rsidRPr="0074352F">
              <w:rPr>
                <w:bCs/>
                <w:spacing w:val="-1"/>
                <w:kern w:val="1"/>
                <w:sz w:val="24"/>
                <w:szCs w:val="24"/>
                <w:lang w:eastAsia="zh-CN"/>
              </w:rPr>
              <w:t>The institution is committed to follow quality framework defined by ISO 9001:2015 with the support of IQAC.</w:t>
            </w:r>
          </w:p>
          <w:p w:rsidR="00B31E6E" w:rsidRPr="0074352F" w:rsidRDefault="00B31E6E" w:rsidP="00D66D1E">
            <w:pPr>
              <w:pStyle w:val="ListParagraph"/>
              <w:widowControl w:val="0"/>
              <w:numPr>
                <w:ilvl w:val="0"/>
                <w:numId w:val="38"/>
              </w:numPr>
              <w:tabs>
                <w:tab w:val="left" w:pos="2720"/>
              </w:tabs>
              <w:suppressAutoHyphens/>
              <w:autoSpaceDE w:val="0"/>
              <w:spacing w:line="360" w:lineRule="auto"/>
              <w:jc w:val="both"/>
              <w:textAlignment w:val="baseline"/>
              <w:rPr>
                <w:rFonts w:ascii="Times New Roman" w:hAnsi="Times New Roman"/>
                <w:b/>
                <w:bCs/>
                <w:spacing w:val="-1"/>
                <w:kern w:val="1"/>
                <w:sz w:val="24"/>
                <w:szCs w:val="24"/>
                <w:lang w:eastAsia="zh-CN"/>
              </w:rPr>
            </w:pPr>
            <w:r w:rsidRPr="0074352F">
              <w:rPr>
                <w:rFonts w:ascii="Times New Roman" w:hAnsi="Times New Roman"/>
                <w:b/>
                <w:bCs/>
                <w:spacing w:val="-1"/>
                <w:kern w:val="1"/>
                <w:sz w:val="24"/>
                <w:szCs w:val="24"/>
                <w:lang w:eastAsia="zh-CN"/>
              </w:rPr>
              <w:t>Formulation of action plans for all operations and incorporation of the same into the institutional strategic plan:</w:t>
            </w:r>
          </w:p>
          <w:p w:rsidR="00B31E6E" w:rsidRPr="0074352F" w:rsidRDefault="00B31E6E" w:rsidP="00693372">
            <w:pPr>
              <w:widowControl w:val="0"/>
              <w:tabs>
                <w:tab w:val="left" w:pos="2720"/>
              </w:tabs>
              <w:suppressAutoHyphens/>
              <w:autoSpaceDE w:val="0"/>
              <w:spacing w:line="360" w:lineRule="auto"/>
              <w:ind w:firstLine="720"/>
              <w:jc w:val="both"/>
              <w:textAlignment w:val="baseline"/>
              <w:rPr>
                <w:kern w:val="1"/>
                <w:sz w:val="24"/>
                <w:szCs w:val="24"/>
                <w:lang w:eastAsia="zh-CN"/>
              </w:rPr>
            </w:pPr>
            <w:r w:rsidRPr="0074352F">
              <w:rPr>
                <w:bCs/>
                <w:spacing w:val="-1"/>
                <w:kern w:val="1"/>
                <w:sz w:val="24"/>
                <w:szCs w:val="24"/>
                <w:lang w:eastAsia="zh-CN"/>
              </w:rPr>
              <w:t>The institution plans well in advance through all departments including:</w:t>
            </w:r>
          </w:p>
          <w:p w:rsidR="00B31E6E" w:rsidRPr="0074352F" w:rsidRDefault="00B31E6E" w:rsidP="00693372">
            <w:pPr>
              <w:widowControl w:val="0"/>
              <w:tabs>
                <w:tab w:val="left" w:pos="882"/>
              </w:tabs>
              <w:suppressAutoHyphens/>
              <w:autoSpaceDE w:val="0"/>
              <w:spacing w:line="360" w:lineRule="auto"/>
              <w:ind w:left="720" w:hanging="360"/>
              <w:jc w:val="both"/>
              <w:textAlignment w:val="baseline"/>
              <w:rPr>
                <w:bCs/>
                <w:spacing w:val="-1"/>
                <w:kern w:val="1"/>
                <w:sz w:val="24"/>
                <w:szCs w:val="24"/>
                <w:lang w:eastAsia="zh-CN"/>
              </w:rPr>
            </w:pPr>
            <w:r w:rsidRPr="0074352F">
              <w:rPr>
                <w:b/>
                <w:bCs/>
                <w:spacing w:val="-1"/>
                <w:kern w:val="1"/>
                <w:sz w:val="24"/>
                <w:szCs w:val="24"/>
                <w:lang w:eastAsia="zh-CN"/>
              </w:rPr>
              <w:t xml:space="preserve">Financial Planning: </w:t>
            </w:r>
            <w:r w:rsidRPr="0074352F">
              <w:rPr>
                <w:bCs/>
                <w:spacing w:val="-1"/>
                <w:kern w:val="1"/>
                <w:sz w:val="24"/>
                <w:szCs w:val="24"/>
                <w:lang w:eastAsia="zh-CN"/>
              </w:rPr>
              <w:t>Budget required in academic year as per perspective plan.</w:t>
            </w:r>
          </w:p>
          <w:p w:rsidR="00B31E6E" w:rsidRPr="0074352F" w:rsidRDefault="00B31E6E" w:rsidP="00693372">
            <w:pPr>
              <w:widowControl w:val="0"/>
              <w:tabs>
                <w:tab w:val="left" w:pos="3440"/>
              </w:tabs>
              <w:suppressAutoHyphens/>
              <w:autoSpaceDE w:val="0"/>
              <w:spacing w:line="360" w:lineRule="auto"/>
              <w:ind w:left="720"/>
              <w:contextualSpacing/>
              <w:jc w:val="both"/>
              <w:rPr>
                <w:bCs/>
                <w:spacing w:val="-1"/>
                <w:sz w:val="24"/>
                <w:szCs w:val="24"/>
                <w:lang w:eastAsia="zh-CN"/>
              </w:rPr>
            </w:pPr>
            <w:r w:rsidRPr="0074352F">
              <w:rPr>
                <w:bCs/>
                <w:spacing w:val="-1"/>
                <w:sz w:val="24"/>
                <w:szCs w:val="24"/>
                <w:lang w:eastAsia="zh-CN"/>
              </w:rPr>
              <w:t xml:space="preserve">It includes purchase of </w:t>
            </w:r>
            <w:r w:rsidRPr="0074352F">
              <w:rPr>
                <w:bCs/>
                <w:strike/>
                <w:spacing w:val="-1"/>
                <w:sz w:val="24"/>
                <w:szCs w:val="24"/>
                <w:lang w:eastAsia="zh-CN"/>
              </w:rPr>
              <w:t>new equipment</w:t>
            </w:r>
            <w:r w:rsidRPr="0074352F">
              <w:rPr>
                <w:bCs/>
                <w:spacing w:val="-1"/>
                <w:sz w:val="24"/>
                <w:szCs w:val="24"/>
                <w:lang w:eastAsia="zh-CN"/>
              </w:rPr>
              <w:t xml:space="preserve"> resources, software as per new syllabus or faculty recruitment in case of increase in intake.</w:t>
            </w:r>
          </w:p>
          <w:p w:rsidR="00B31E6E" w:rsidRPr="0074352F" w:rsidRDefault="00B31E6E" w:rsidP="00693372">
            <w:pPr>
              <w:widowControl w:val="0"/>
              <w:tabs>
                <w:tab w:val="left" w:pos="3440"/>
              </w:tabs>
              <w:suppressAutoHyphens/>
              <w:autoSpaceDE w:val="0"/>
              <w:spacing w:line="360" w:lineRule="auto"/>
              <w:ind w:left="720"/>
              <w:contextualSpacing/>
              <w:jc w:val="both"/>
              <w:rPr>
                <w:bCs/>
                <w:spacing w:val="-1"/>
                <w:sz w:val="24"/>
                <w:szCs w:val="24"/>
                <w:lang w:eastAsia="zh-CN"/>
              </w:rPr>
            </w:pPr>
            <w:r w:rsidRPr="0074352F">
              <w:rPr>
                <w:bCs/>
                <w:spacing w:val="-1"/>
                <w:sz w:val="24"/>
                <w:szCs w:val="24"/>
                <w:lang w:eastAsia="zh-CN"/>
              </w:rPr>
              <w:t>It includes fulfillment of resources (man, machine, software etc.) as per new syllabus and increase in intake.</w:t>
            </w:r>
          </w:p>
          <w:p w:rsidR="00B31E6E" w:rsidRPr="0074352F" w:rsidRDefault="00B31E6E" w:rsidP="00D66D1E">
            <w:pPr>
              <w:tabs>
                <w:tab w:val="left" w:pos="1062"/>
              </w:tabs>
              <w:suppressAutoHyphens/>
              <w:autoSpaceDE w:val="0"/>
              <w:spacing w:line="360" w:lineRule="auto"/>
              <w:ind w:left="720" w:hanging="360"/>
              <w:contextualSpacing/>
              <w:jc w:val="both"/>
              <w:textAlignment w:val="baseline"/>
              <w:rPr>
                <w:bCs/>
                <w:spacing w:val="-1"/>
                <w:sz w:val="24"/>
                <w:szCs w:val="24"/>
                <w:lang w:eastAsia="zh-CN"/>
              </w:rPr>
            </w:pPr>
            <w:r w:rsidRPr="0074352F">
              <w:rPr>
                <w:b/>
                <w:bCs/>
                <w:spacing w:val="-1"/>
                <w:sz w:val="24"/>
                <w:szCs w:val="24"/>
                <w:lang w:eastAsia="zh-CN"/>
              </w:rPr>
              <w:t xml:space="preserve">Academic Planning: </w:t>
            </w:r>
            <w:r w:rsidRPr="0074352F">
              <w:rPr>
                <w:bCs/>
                <w:spacing w:val="-1"/>
                <w:sz w:val="24"/>
                <w:szCs w:val="24"/>
                <w:lang w:eastAsia="zh-CN"/>
              </w:rPr>
              <w:t>Semester wise academic calendar which includes all curricular, co-curricular, extracurricular activities by following University academic calendar.</w:t>
            </w:r>
          </w:p>
        </w:tc>
      </w:tr>
      <w:tr w:rsidR="00B31E6E" w:rsidRPr="00FE769C" w:rsidTr="00D66D1E">
        <w:trPr>
          <w:trHeight w:val="410"/>
        </w:trPr>
        <w:tc>
          <w:tcPr>
            <w:tcW w:w="10060"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00"/>
              <w:gridCol w:w="1735"/>
              <w:gridCol w:w="2100"/>
            </w:tblGrid>
            <w:tr w:rsidR="00B31E6E" w:rsidRPr="00D63057" w:rsidTr="00693372">
              <w:tc>
                <w:tcPr>
                  <w:tcW w:w="5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67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693372">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693372">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 type="#_x0000_t75" style="width:51.6pt;height:18pt" o:ole="">
                        <v:imagedata r:id="rId10" o:title=""/>
                      </v:shape>
                      <w:control r:id="rId11" w:name="DefaultOcxName17" w:shapeid="_x0000_i1356"/>
                    </w:object>
                  </w:r>
                </w:p>
              </w:tc>
            </w:tr>
          </w:tbl>
          <w:p w:rsidR="00B31E6E" w:rsidRDefault="00B31E6E" w:rsidP="00693372">
            <w:pPr>
              <w:jc w:val="center"/>
              <w:rPr>
                <w:b/>
                <w:bCs/>
                <w:sz w:val="24"/>
                <w:szCs w:val="24"/>
              </w:rPr>
            </w:pPr>
          </w:p>
        </w:tc>
      </w:tr>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lastRenderedPageBreak/>
              <w:t>6.1.2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8250" w:type="dxa"/>
          </w:tcPr>
          <w:p w:rsidR="00B31E6E" w:rsidRPr="00FE769C" w:rsidRDefault="00B31E6E" w:rsidP="00693372">
            <w:pPr>
              <w:jc w:val="both"/>
              <w:rPr>
                <w:b/>
                <w:bCs/>
                <w:i/>
                <w:iCs/>
                <w:sz w:val="24"/>
                <w:szCs w:val="24"/>
                <w:shd w:val="clear" w:color="auto" w:fill="FFFFFF"/>
              </w:rPr>
            </w:pPr>
            <w:r w:rsidRPr="00FE769C">
              <w:rPr>
                <w:b/>
                <w:bCs/>
                <w:i/>
                <w:iCs/>
                <w:sz w:val="24"/>
                <w:szCs w:val="24"/>
                <w:shd w:val="clear" w:color="auto" w:fill="FFFFFF"/>
              </w:rPr>
              <w:t>The effective leadership is visible in various institutional practices such as decentralization and participative management</w:t>
            </w:r>
          </w:p>
          <w:p w:rsidR="00B31E6E" w:rsidRPr="00FE769C" w:rsidRDefault="00B31E6E" w:rsidP="00693372">
            <w:pPr>
              <w:jc w:val="both"/>
              <w:rPr>
                <w:b/>
                <w:bCs/>
                <w:i/>
                <w:iCs/>
                <w:sz w:val="24"/>
                <w:szCs w:val="24"/>
              </w:rPr>
            </w:pPr>
          </w:p>
          <w:p w:rsidR="00B31E6E" w:rsidRPr="00FE769C" w:rsidRDefault="00B31E6E" w:rsidP="00693372">
            <w:pPr>
              <w:jc w:val="both"/>
              <w:rPr>
                <w:color w:val="000000"/>
                <w:sz w:val="24"/>
                <w:szCs w:val="24"/>
              </w:rPr>
            </w:pPr>
            <w:r w:rsidRPr="00FE769C">
              <w:rPr>
                <w:color w:val="000000"/>
                <w:sz w:val="24"/>
                <w:szCs w:val="24"/>
              </w:rPr>
              <w:t xml:space="preserve">Describe a case study showing decentralization and participative management in the institution in practice within a maximum of 500 words </w:t>
            </w:r>
          </w:p>
          <w:p w:rsidR="00B31E6E" w:rsidRPr="00FE769C" w:rsidRDefault="00B31E6E" w:rsidP="00693372">
            <w:pPr>
              <w:jc w:val="both"/>
              <w:rPr>
                <w:b/>
                <w:color w:val="000000"/>
                <w:sz w:val="24"/>
                <w:szCs w:val="24"/>
              </w:rPr>
            </w:pPr>
          </w:p>
          <w:p w:rsidR="00B31E6E" w:rsidRPr="00FE769C" w:rsidRDefault="00B31E6E" w:rsidP="00693372">
            <w:pPr>
              <w:jc w:val="both"/>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jc w:val="both"/>
              <w:rPr>
                <w:color w:val="000000"/>
                <w:sz w:val="24"/>
                <w:szCs w:val="24"/>
              </w:rPr>
            </w:pPr>
            <w:r w:rsidRPr="00FE769C">
              <w:rPr>
                <w:color w:val="000000"/>
                <w:sz w:val="24"/>
                <w:szCs w:val="24"/>
              </w:rPr>
              <w:t xml:space="preserve">Paste link for additional information         </w:t>
            </w:r>
          </w:p>
          <w:p w:rsidR="00B31E6E" w:rsidRPr="00FE769C" w:rsidRDefault="00B31E6E" w:rsidP="00B31E6E">
            <w:pPr>
              <w:pStyle w:val="ListParagraph"/>
              <w:numPr>
                <w:ilvl w:val="0"/>
                <w:numId w:val="1"/>
              </w:numPr>
              <w:spacing w:after="0" w:line="240" w:lineRule="auto"/>
              <w:jc w:val="both"/>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851" w:type="dxa"/>
          </w:tcPr>
          <w:p w:rsidR="00B31E6E" w:rsidRPr="00FE769C" w:rsidRDefault="00B31E6E" w:rsidP="00693372">
            <w:pPr>
              <w:jc w:val="center"/>
              <w:rPr>
                <w:b/>
                <w:bCs/>
                <w:sz w:val="24"/>
                <w:szCs w:val="24"/>
              </w:rPr>
            </w:pPr>
            <w:r w:rsidRPr="00FE769C">
              <w:rPr>
                <w:b/>
                <w:bCs/>
                <w:sz w:val="24"/>
                <w:szCs w:val="24"/>
              </w:rPr>
              <w:t>5</w:t>
            </w:r>
          </w:p>
        </w:tc>
      </w:tr>
      <w:tr w:rsidR="00B31E6E" w:rsidRPr="00FE769C" w:rsidTr="00D66D1E">
        <w:trPr>
          <w:trHeight w:val="410"/>
        </w:trPr>
        <w:tc>
          <w:tcPr>
            <w:tcW w:w="10060" w:type="dxa"/>
            <w:gridSpan w:val="3"/>
          </w:tcPr>
          <w:p w:rsidR="00B31E6E" w:rsidRPr="00B5483C" w:rsidRDefault="00B31E6E" w:rsidP="00693372">
            <w:pPr>
              <w:autoSpaceDE w:val="0"/>
              <w:autoSpaceDN w:val="0"/>
              <w:adjustRightInd w:val="0"/>
              <w:spacing w:line="360" w:lineRule="auto"/>
              <w:rPr>
                <w:rFonts w:eastAsia="Calibri"/>
                <w:b/>
                <w:bCs/>
                <w:sz w:val="24"/>
                <w:szCs w:val="24"/>
                <w:lang w:eastAsia="ko-KR" w:bidi="mr-IN"/>
              </w:rPr>
            </w:pPr>
            <w:r w:rsidRPr="00B5483C">
              <w:rPr>
                <w:rFonts w:eastAsia="Calibri"/>
                <w:b/>
                <w:bCs/>
                <w:sz w:val="24"/>
                <w:szCs w:val="24"/>
                <w:lang w:eastAsia="ko-KR" w:bidi="mr-IN"/>
              </w:rPr>
              <w:t xml:space="preserve">Decentralization- </w:t>
            </w:r>
            <w:r w:rsidRPr="00B5483C">
              <w:rPr>
                <w:rFonts w:eastAsia="Calibri"/>
                <w:sz w:val="24"/>
                <w:szCs w:val="24"/>
                <w:lang w:eastAsia="ko-KR" w:bidi="mr-IN"/>
              </w:rPr>
              <w:t>ISO, etc.</w:t>
            </w:r>
          </w:p>
          <w:p w:rsidR="00B31E6E" w:rsidRPr="00B5483C" w:rsidRDefault="00B31E6E" w:rsidP="00693372">
            <w:pPr>
              <w:autoSpaceDE w:val="0"/>
              <w:autoSpaceDN w:val="0"/>
              <w:adjustRightInd w:val="0"/>
              <w:spacing w:line="360" w:lineRule="auto"/>
              <w:jc w:val="both"/>
              <w:rPr>
                <w:rFonts w:eastAsia="Calibri"/>
                <w:sz w:val="24"/>
                <w:szCs w:val="24"/>
                <w:lang w:eastAsia="ko-KR" w:bidi="mr-IN"/>
              </w:rPr>
            </w:pPr>
            <w:r w:rsidRPr="00B5483C">
              <w:rPr>
                <w:rFonts w:eastAsia="Calibri"/>
                <w:b/>
                <w:bCs/>
                <w:sz w:val="24"/>
                <w:szCs w:val="24"/>
                <w:lang w:eastAsia="ko-KR" w:bidi="mr-IN"/>
              </w:rPr>
              <w:t>Participative Management:-</w:t>
            </w:r>
            <w:r w:rsidRPr="00B5483C">
              <w:rPr>
                <w:rFonts w:eastAsia="Calibri"/>
                <w:sz w:val="24"/>
                <w:szCs w:val="24"/>
                <w:lang w:eastAsia="ko-KR" w:bidi="mr-IN"/>
              </w:rPr>
              <w:t>Involvement of stakeholders (GC, CDC, AAB (Academic advisory board), IQAC, DAB (Department Advisory board), DMC (Department monitoring Committee), Department association, student council etc.)</w:t>
            </w:r>
          </w:p>
          <w:p w:rsidR="00B31E6E" w:rsidRPr="00B5483C" w:rsidRDefault="00B31E6E" w:rsidP="00693372">
            <w:pPr>
              <w:widowControl w:val="0"/>
              <w:suppressAutoHyphens/>
              <w:autoSpaceDE w:val="0"/>
              <w:spacing w:line="259" w:lineRule="auto"/>
              <w:ind w:left="27" w:right="57" w:firstLine="693"/>
              <w:jc w:val="both"/>
              <w:textAlignment w:val="baseline"/>
              <w:rPr>
                <w:rFonts w:eastAsia="MS PGothic"/>
                <w:sz w:val="24"/>
                <w:szCs w:val="24"/>
                <w:lang w:eastAsia="zh-CN"/>
              </w:rPr>
            </w:pPr>
            <w:r w:rsidRPr="00B5483C">
              <w:rPr>
                <w:rFonts w:eastAsia="MS PGothic"/>
                <w:sz w:val="24"/>
                <w:szCs w:val="24"/>
                <w:lang w:eastAsia="zh-CN"/>
              </w:rPr>
              <w:t>College promotes culture of participative management. Therefore, the committees are set up to execute predefined strategies that emphasize active stakeholder involvement as mentioned below,</w:t>
            </w:r>
          </w:p>
          <w:p w:rsidR="00B31E6E" w:rsidRPr="00B5483C" w:rsidRDefault="00B31E6E" w:rsidP="00693372">
            <w:pPr>
              <w:widowControl w:val="0"/>
              <w:suppressAutoHyphens/>
              <w:autoSpaceDE w:val="0"/>
              <w:spacing w:line="259" w:lineRule="auto"/>
              <w:ind w:left="27" w:right="57" w:firstLine="693"/>
              <w:jc w:val="both"/>
              <w:textAlignment w:val="baseline"/>
              <w:rPr>
                <w:rFonts w:eastAsia="MS PGothic"/>
                <w:sz w:val="24"/>
                <w:szCs w:val="24"/>
                <w:lang w:eastAsia="zh-CN"/>
              </w:rPr>
            </w:pP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Top Management Level</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CDC</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AAB</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Principal’s Administration</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Vice Principal, Dean academics, Dean R&amp;D</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IQAC</w:t>
            </w:r>
          </w:p>
          <w:p w:rsidR="00B31E6E" w:rsidRPr="00B5483C" w:rsidRDefault="00B31E6E" w:rsidP="00D66D1E">
            <w:pPr>
              <w:widowControl w:val="0"/>
              <w:numPr>
                <w:ilvl w:val="0"/>
                <w:numId w:val="33"/>
              </w:numPr>
              <w:tabs>
                <w:tab w:val="left" w:pos="-126"/>
                <w:tab w:val="left" w:pos="900"/>
              </w:tabs>
              <w:suppressAutoHyphens/>
              <w:autoSpaceDE w:val="0"/>
              <w:spacing w:line="259" w:lineRule="auto"/>
              <w:ind w:left="900" w:right="57"/>
              <w:jc w:val="both"/>
              <w:textAlignment w:val="baseline"/>
              <w:rPr>
                <w:rFonts w:eastAsia="MS PGothic"/>
                <w:kern w:val="1"/>
                <w:sz w:val="24"/>
                <w:szCs w:val="24"/>
                <w:lang w:eastAsia="zh-CN"/>
              </w:rPr>
            </w:pPr>
            <w:proofErr w:type="spellStart"/>
            <w:r w:rsidRPr="00B5483C">
              <w:rPr>
                <w:rFonts w:eastAsia="MS PGothic"/>
                <w:kern w:val="1"/>
                <w:sz w:val="24"/>
                <w:szCs w:val="24"/>
                <w:lang w:eastAsia="zh-CN"/>
              </w:rPr>
              <w:t>HoDs</w:t>
            </w:r>
            <w:proofErr w:type="spellEnd"/>
            <w:r w:rsidRPr="00B5483C">
              <w:rPr>
                <w:rFonts w:eastAsia="MS PGothic"/>
                <w:kern w:val="1"/>
                <w:sz w:val="24"/>
                <w:szCs w:val="24"/>
                <w:lang w:eastAsia="zh-CN"/>
              </w:rPr>
              <w:t xml:space="preserve">  Level/ In-charge / Coordinator Level </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Faculty Level</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Council</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Students Association</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Cultural and sport and other activities</w:t>
            </w:r>
          </w:p>
          <w:p w:rsidR="00B31E6E" w:rsidRPr="00B5483C" w:rsidRDefault="00B31E6E" w:rsidP="00693372">
            <w:pPr>
              <w:widowControl w:val="0"/>
              <w:tabs>
                <w:tab w:val="left" w:pos="4485"/>
              </w:tabs>
              <w:suppressAutoHyphens/>
              <w:autoSpaceDE w:val="0"/>
              <w:spacing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Top Management Level:</w:t>
            </w:r>
          </w:p>
          <w:p w:rsidR="00B31E6E" w:rsidRPr="00B5483C" w:rsidRDefault="00B31E6E" w:rsidP="00D66D1E">
            <w:pPr>
              <w:widowControl w:val="0"/>
              <w:numPr>
                <w:ilvl w:val="0"/>
                <w:numId w:val="33"/>
              </w:numPr>
              <w:tabs>
                <w:tab w:val="left" w:pos="900"/>
              </w:tabs>
              <w:suppressAutoHyphens/>
              <w:autoSpaceDE w:val="0"/>
              <w:spacing w:line="259" w:lineRule="auto"/>
              <w:ind w:left="900"/>
              <w:textAlignment w:val="baseline"/>
              <w:rPr>
                <w:rFonts w:eastAsia="MS PGothic"/>
                <w:kern w:val="1"/>
                <w:sz w:val="24"/>
                <w:szCs w:val="24"/>
                <w:lang w:eastAsia="zh-CN"/>
              </w:rPr>
            </w:pPr>
            <w:r w:rsidRPr="00B5483C">
              <w:rPr>
                <w:rFonts w:eastAsia="MS PGothic"/>
                <w:kern w:val="1"/>
                <w:sz w:val="24"/>
                <w:szCs w:val="24"/>
                <w:lang w:eastAsia="zh-CN"/>
              </w:rPr>
              <w:t xml:space="preserve">(Governing Council, Chief Executive and Manager of the Sanstha, CDC, </w:t>
            </w:r>
            <w:r w:rsidRPr="00B5483C">
              <w:rPr>
                <w:rFonts w:eastAsia="Calibri"/>
                <w:sz w:val="24"/>
                <w:szCs w:val="24"/>
                <w:lang w:eastAsia="ko-KR" w:bidi="mr-IN"/>
              </w:rPr>
              <w:t>Academic advisory board</w:t>
            </w:r>
            <w:r w:rsidRPr="00B5483C">
              <w:rPr>
                <w:rFonts w:eastAsia="MS PGothic"/>
                <w:kern w:val="1"/>
                <w:sz w:val="24"/>
                <w:szCs w:val="24"/>
                <w:lang w:eastAsia="zh-CN"/>
              </w:rPr>
              <w:t>,) provide directions and guidelines focusing vision and mission of the institution.</w:t>
            </w:r>
          </w:p>
          <w:p w:rsidR="00B31E6E" w:rsidRPr="00B5483C" w:rsidRDefault="00B31E6E" w:rsidP="00693372">
            <w:pPr>
              <w:widowControl w:val="0"/>
              <w:tabs>
                <w:tab w:val="left" w:pos="4485"/>
              </w:tabs>
              <w:suppressAutoHyphens/>
              <w:autoSpaceDE w:val="0"/>
              <w:spacing w:before="120" w:line="360" w:lineRule="auto"/>
              <w:ind w:left="360"/>
              <w:jc w:val="both"/>
              <w:textAlignment w:val="baseline"/>
              <w:rPr>
                <w:rFonts w:eastAsia="MS PGothic"/>
                <w:kern w:val="1"/>
                <w:sz w:val="24"/>
                <w:szCs w:val="24"/>
                <w:lang w:eastAsia="zh-CN"/>
              </w:rPr>
            </w:pPr>
            <w:r w:rsidRPr="00B5483C">
              <w:rPr>
                <w:rFonts w:eastAsia="MS PGothic"/>
                <w:b/>
                <w:kern w:val="1"/>
                <w:sz w:val="24"/>
                <w:szCs w:val="24"/>
                <w:lang w:eastAsia="zh-CN"/>
              </w:rPr>
              <w:t>Principal’s Administration:</w:t>
            </w:r>
          </w:p>
          <w:p w:rsidR="00B31E6E" w:rsidRPr="00B5483C" w:rsidRDefault="00B31E6E" w:rsidP="00693372">
            <w:pPr>
              <w:widowControl w:val="0"/>
              <w:tabs>
                <w:tab w:val="left" w:pos="4485"/>
              </w:tabs>
              <w:suppressAutoHyphens/>
              <w:autoSpaceDE w:val="0"/>
              <w:spacing w:line="360" w:lineRule="auto"/>
              <w:ind w:left="720"/>
              <w:jc w:val="both"/>
              <w:textAlignment w:val="baseline"/>
              <w:rPr>
                <w:rFonts w:eastAsia="MS PGothic"/>
                <w:kern w:val="1"/>
                <w:sz w:val="24"/>
                <w:szCs w:val="24"/>
                <w:lang w:eastAsia="zh-CN"/>
              </w:rPr>
            </w:pPr>
            <w:r w:rsidRPr="00B5483C">
              <w:rPr>
                <w:rFonts w:eastAsia="MS PGothic"/>
                <w:kern w:val="1"/>
                <w:sz w:val="24"/>
                <w:szCs w:val="24"/>
                <w:lang w:eastAsia="zh-CN"/>
              </w:rPr>
              <w:t>This is the key node that provides effective administration by handling academic and all college level administration.</w:t>
            </w:r>
          </w:p>
          <w:p w:rsidR="00B31E6E" w:rsidRPr="00B5483C" w:rsidRDefault="00B31E6E" w:rsidP="00693372">
            <w:pPr>
              <w:widowControl w:val="0"/>
              <w:tabs>
                <w:tab w:val="left" w:pos="-10"/>
                <w:tab w:val="left" w:pos="450"/>
              </w:tabs>
              <w:suppressAutoHyphens/>
              <w:autoSpaceDE w:val="0"/>
              <w:spacing w:before="120" w:line="360" w:lineRule="auto"/>
              <w:ind w:right="58" w:firstLine="360"/>
              <w:jc w:val="both"/>
              <w:textAlignment w:val="baseline"/>
              <w:rPr>
                <w:rFonts w:eastAsia="MS PGothic"/>
                <w:kern w:val="1"/>
                <w:sz w:val="24"/>
                <w:szCs w:val="24"/>
                <w:lang w:eastAsia="zh-CN"/>
              </w:rPr>
            </w:pPr>
            <w:r w:rsidRPr="00B5483C">
              <w:rPr>
                <w:rFonts w:eastAsia="MS PGothic"/>
                <w:b/>
                <w:kern w:val="1"/>
                <w:sz w:val="24"/>
                <w:szCs w:val="24"/>
                <w:lang w:eastAsia="zh-CN"/>
              </w:rPr>
              <w:t>In-charge / Coordinator Level:</w:t>
            </w:r>
          </w:p>
          <w:p w:rsidR="00B31E6E" w:rsidRPr="00B5483C" w:rsidRDefault="00B31E6E" w:rsidP="00693372">
            <w:pPr>
              <w:widowControl w:val="0"/>
              <w:tabs>
                <w:tab w:val="left" w:pos="-126"/>
              </w:tabs>
              <w:suppressAutoHyphens/>
              <w:autoSpaceDE w:val="0"/>
              <w:spacing w:line="360" w:lineRule="auto"/>
              <w:ind w:left="720" w:right="57"/>
              <w:jc w:val="both"/>
              <w:textAlignment w:val="baseline"/>
              <w:rPr>
                <w:rFonts w:ascii="Arial" w:eastAsia="MS PGothic" w:hAnsi="Arial" w:cs="Arial"/>
                <w:kern w:val="1"/>
                <w:sz w:val="24"/>
                <w:szCs w:val="24"/>
                <w:lang w:eastAsia="zh-CN"/>
              </w:rPr>
            </w:pPr>
            <w:r w:rsidRPr="00B5483C">
              <w:rPr>
                <w:rFonts w:eastAsia="MS PGothic"/>
                <w:kern w:val="1"/>
                <w:sz w:val="24"/>
                <w:szCs w:val="24"/>
                <w:lang w:eastAsia="zh-CN"/>
              </w:rPr>
              <w:t>They can take necessary action for overall controlling and monitoring of their corresponding committee / cell.</w:t>
            </w:r>
          </w:p>
          <w:p w:rsidR="00B31E6E" w:rsidRPr="00B5483C" w:rsidRDefault="00B31E6E" w:rsidP="00693372">
            <w:pPr>
              <w:autoSpaceDE w:val="0"/>
              <w:autoSpaceDN w:val="0"/>
              <w:adjustRightInd w:val="0"/>
              <w:spacing w:line="360" w:lineRule="auto"/>
              <w:jc w:val="center"/>
              <w:rPr>
                <w:rFonts w:eastAsia="Calibri"/>
                <w:sz w:val="24"/>
                <w:szCs w:val="24"/>
                <w:lang w:eastAsia="ko-KR" w:bidi="mr-IN"/>
              </w:rPr>
            </w:pPr>
            <w:r w:rsidRPr="00B5483C">
              <w:rPr>
                <w:noProof/>
                <w:lang w:val="en-IN" w:eastAsia="en-IN" w:bidi="mr-IN"/>
              </w:rPr>
              <w:lastRenderedPageBreak/>
              <mc:AlternateContent>
                <mc:Choice Requires="wpc">
                  <w:drawing>
                    <wp:inline distT="0" distB="0" distL="0" distR="0">
                      <wp:extent cx="4089400" cy="3677285"/>
                      <wp:effectExtent l="3810" t="0" r="2540" b="12065"/>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traight Arrow Connector 11"/>
                              <wps:cNvCnPr/>
                              <wps:spPr bwMode="auto">
                                <a:xfrm flipH="1">
                                  <a:off x="2076900" y="3068171"/>
                                  <a:ext cx="60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Straight Connector 12"/>
                              <wps:cNvCnPr>
                                <a:cxnSpLocks noChangeShapeType="1"/>
                              </wps:cNvCnPr>
                              <wps:spPr bwMode="auto">
                                <a:xfrm>
                                  <a:off x="774500" y="2403956"/>
                                  <a:ext cx="700" cy="523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13"/>
                              <wps:cNvCnPr>
                                <a:cxnSpLocks noChangeShapeType="1"/>
                              </wps:cNvCnPr>
                              <wps:spPr bwMode="auto">
                                <a:xfrm flipH="1">
                                  <a:off x="3213600" y="2444557"/>
                                  <a:ext cx="600" cy="486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Arrow Connector 9"/>
                              <wps:cNvCnPr>
                                <a:cxnSpLocks noChangeShapeType="1"/>
                              </wps:cNvCnPr>
                              <wps:spPr bwMode="auto">
                                <a:xfrm flipH="1">
                                  <a:off x="2602100" y="932022"/>
                                  <a:ext cx="0" cy="2736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Rectangle 2"/>
                              <wps:cNvSpPr>
                                <a:spLocks noChangeArrowheads="1"/>
                              </wps:cNvSpPr>
                              <wps:spPr bwMode="auto">
                                <a:xfrm>
                                  <a:off x="1155500" y="35901"/>
                                  <a:ext cx="1743700" cy="323907"/>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wps:txbx>
                              <wps:bodyPr rot="0" vert="horz" wrap="square" lIns="91440" tIns="45720" rIns="91440" bIns="45720" anchor="ctr" anchorCtr="0" upright="1">
                                <a:noAutofit/>
                              </wps:bodyPr>
                            </wps:wsp>
                            <wps:wsp>
                              <wps:cNvPr id="7" name="Rectangle 3"/>
                              <wps:cNvSpPr>
                                <a:spLocks noChangeArrowheads="1"/>
                              </wps:cNvSpPr>
                              <wps:spPr bwMode="auto">
                                <a:xfrm>
                                  <a:off x="1127000" y="634115"/>
                                  <a:ext cx="1838900" cy="323907"/>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wps:txbx>
                              <wps:bodyPr rot="0" vert="horz" wrap="square" lIns="91440" tIns="45720" rIns="91440" bIns="45720" anchor="ctr" anchorCtr="0" upright="1">
                                <a:noAutofit/>
                              </wps:bodyPr>
                            </wps:wsp>
                            <wps:wsp>
                              <wps:cNvPr id="8" name="Rectangle 4"/>
                              <wps:cNvSpPr>
                                <a:spLocks noChangeArrowheads="1"/>
                              </wps:cNvSpPr>
                              <wps:spPr bwMode="auto">
                                <a:xfrm>
                                  <a:off x="312200" y="1926445"/>
                                  <a:ext cx="1722200" cy="487011"/>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wps:txbx>
                              <wps:bodyPr rot="0" vert="horz" wrap="square" lIns="91440" tIns="45720" rIns="91440" bIns="45720" anchor="ctr" anchorCtr="0" upright="1">
                                <a:noAutofit/>
                              </wps:bodyPr>
                            </wps:wsp>
                            <wps:wsp>
                              <wps:cNvPr id="9" name="Rectangle 5"/>
                              <wps:cNvSpPr>
                                <a:spLocks noChangeArrowheads="1"/>
                              </wps:cNvSpPr>
                              <wps:spPr bwMode="auto">
                                <a:xfrm>
                                  <a:off x="2409000" y="1934045"/>
                                  <a:ext cx="1590700" cy="506712"/>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wps:txbx>
                              <wps:bodyPr rot="0" vert="horz" wrap="square" lIns="91440" tIns="45720" rIns="91440" bIns="45720" anchor="ctr" anchorCtr="0" upright="1">
                                <a:noAutofit/>
                              </wps:bodyPr>
                            </wps:wsp>
                            <wps:wsp>
                              <wps:cNvPr id="12" name="Rectangle 6"/>
                              <wps:cNvSpPr>
                                <a:spLocks noChangeArrowheads="1"/>
                              </wps:cNvSpPr>
                              <wps:spPr bwMode="auto">
                                <a:xfrm>
                                  <a:off x="1222200" y="2716963"/>
                                  <a:ext cx="1743700" cy="335308"/>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wps:txbx>
                              <wps:bodyPr rot="0" vert="horz" wrap="square" lIns="91440" tIns="45720" rIns="91440" bIns="45720" anchor="ctr" anchorCtr="0" upright="1">
                                <a:noAutofit/>
                              </wps:bodyPr>
                            </wps:wsp>
                            <wps:wsp>
                              <wps:cNvPr id="13" name="Rectangle 7"/>
                              <wps:cNvSpPr>
                                <a:spLocks noChangeArrowheads="1"/>
                              </wps:cNvSpPr>
                              <wps:spPr bwMode="auto">
                                <a:xfrm>
                                  <a:off x="1214600" y="3364678"/>
                                  <a:ext cx="1743700" cy="312507"/>
                                </a:xfrm>
                                <a:prstGeom prst="rect">
                                  <a:avLst/>
                                </a:prstGeom>
                                <a:solidFill>
                                  <a:srgbClr val="FFFFFF"/>
                                </a:solidFill>
                                <a:ln w="12700">
                                  <a:solidFill>
                                    <a:srgbClr val="385D8A"/>
                                  </a:solidFill>
                                  <a:miter lim="800000"/>
                                  <a:headEnd/>
                                  <a:tailEnd/>
                                </a:ln>
                              </wps:spPr>
                              <wps:txb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wps:txbx>
                              <wps:bodyPr rot="0" vert="horz" wrap="square" lIns="91440" tIns="45720" rIns="91440" bIns="45720" anchor="ctr" anchorCtr="0" upright="1">
                                <a:noAutofit/>
                              </wps:bodyPr>
                            </wps:wsp>
                            <wps:wsp>
                              <wps:cNvPr id="14" name="Straight Arrow Connector 8"/>
                              <wps:cNvCnPr>
                                <a:cxnSpLocks noChangeShapeType="1"/>
                              </wps:cNvCnPr>
                              <wps:spPr bwMode="auto">
                                <a:xfrm flipH="1">
                                  <a:off x="1936600" y="359708"/>
                                  <a:ext cx="0" cy="2744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0"/>
                              <wps:cNvCnPr/>
                              <wps:spPr bwMode="auto">
                                <a:xfrm flipH="1">
                                  <a:off x="1476800" y="958022"/>
                                  <a:ext cx="0" cy="2737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14"/>
                              <wps:cNvCnPr>
                                <a:cxnSpLocks noChangeShapeType="1"/>
                              </wps:cNvCnPr>
                              <wps:spPr bwMode="auto">
                                <a:xfrm>
                                  <a:off x="774500" y="2920167"/>
                                  <a:ext cx="4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16"/>
                              <wps:cNvCnPr>
                                <a:cxnSpLocks noChangeShapeType="1"/>
                              </wps:cNvCnPr>
                              <wps:spPr bwMode="auto">
                                <a:xfrm flipH="1">
                                  <a:off x="2965900" y="2930968"/>
                                  <a:ext cx="247700" cy="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Text Box 766"/>
                              <wps:cNvSpPr txBox="1">
                                <a:spLocks noChangeArrowheads="1"/>
                              </wps:cNvSpPr>
                              <wps:spPr bwMode="auto">
                                <a:xfrm>
                                  <a:off x="835500" y="1231728"/>
                                  <a:ext cx="2530500" cy="319407"/>
                                </a:xfrm>
                                <a:prstGeom prst="rect">
                                  <a:avLst/>
                                </a:prstGeom>
                                <a:solidFill>
                                  <a:srgbClr val="FFFFFF"/>
                                </a:solidFill>
                                <a:ln w="12700">
                                  <a:solidFill>
                                    <a:srgbClr val="8496B0"/>
                                  </a:solidFill>
                                  <a:miter lim="800000"/>
                                  <a:headEnd/>
                                  <a:tailEnd/>
                                </a:ln>
                              </wps:spPr>
                              <wps:txbx>
                                <w:txbxContent>
                                  <w:p w:rsidR="0074352F" w:rsidRPr="00E63327" w:rsidRDefault="0074352F" w:rsidP="00B31E6E">
                                    <w:pPr>
                                      <w:jc w:val="center"/>
                                      <w:rPr>
                                        <w:rFonts w:ascii="Arial" w:hAnsi="Arial" w:cs="Arial"/>
                                        <w:sz w:val="20"/>
                                        <w:szCs w:val="20"/>
                                      </w:rPr>
                                    </w:pPr>
                                    <w:r w:rsidRPr="00E63327">
                                      <w:rPr>
                                        <w:rFonts w:ascii="Arial" w:hAnsi="Arial" w:cs="Arial"/>
                                        <w:sz w:val="20"/>
                                        <w:szCs w:val="20"/>
                                      </w:rPr>
                                      <w:t xml:space="preserve">Vice Principal, </w:t>
                                    </w:r>
                                    <w:r w:rsidRPr="00E63327">
                                      <w:rPr>
                                        <w:rFonts w:ascii="Arial" w:hAnsi="Arial" w:cs="Arial"/>
                                        <w:color w:val="00B050"/>
                                        <w:sz w:val="20"/>
                                        <w:szCs w:val="20"/>
                                      </w:rPr>
                                      <w:t>IQAC</w:t>
                                    </w:r>
                                    <w:r w:rsidRPr="00E63327">
                                      <w:rPr>
                                        <w:rFonts w:ascii="Arial" w:hAnsi="Arial" w:cs="Arial"/>
                                        <w:sz w:val="20"/>
                                        <w:szCs w:val="20"/>
                                      </w:rPr>
                                      <w:t>, Dean, Registrar</w:t>
                                    </w:r>
                                  </w:p>
                                </w:txbxContent>
                              </wps:txbx>
                              <wps:bodyPr rot="0" vert="horz" wrap="square" lIns="91440" tIns="45720" rIns="91440" bIns="45720" anchor="t" anchorCtr="0" upright="1">
                                <a:noAutofit/>
                              </wps:bodyPr>
                            </wps:wsp>
                            <wps:wsp>
                              <wps:cNvPr id="19" name="AutoShape 767"/>
                              <wps:cNvCnPr>
                                <a:cxnSpLocks noChangeShapeType="1"/>
                              </wps:cNvCnPr>
                              <wps:spPr bwMode="auto">
                                <a:xfrm>
                                  <a:off x="2146100" y="1551136"/>
                                  <a:ext cx="7000" cy="619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68"/>
                              <wps:cNvCnPr>
                                <a:cxnSpLocks noChangeShapeType="1"/>
                              </wps:cNvCnPr>
                              <wps:spPr bwMode="auto">
                                <a:xfrm>
                                  <a:off x="1936600" y="2170250"/>
                                  <a:ext cx="472400" cy="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69"/>
                              <wps:cNvCnPr>
                                <a:cxnSpLocks noChangeShapeType="1"/>
                              </wps:cNvCnPr>
                              <wps:spPr bwMode="auto">
                                <a:xfrm rot="5400000" flipH="1">
                                  <a:off x="2644587" y="1117331"/>
                                  <a:ext cx="1130326" cy="4871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770"/>
                              <wps:cNvCnPr>
                                <a:cxnSpLocks noChangeShapeType="1"/>
                              </wps:cNvCnPr>
                              <wps:spPr bwMode="auto">
                                <a:xfrm rot="10800000" flipH="1">
                                  <a:off x="312200" y="796118"/>
                                  <a:ext cx="814800" cy="1374132"/>
                                </a:xfrm>
                                <a:prstGeom prst="bentConnector3">
                                  <a:avLst>
                                    <a:gd name="adj1" fmla="val -280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 o:spid="_x0000_s1026" editas="canvas" style="width:322pt;height:289.55pt;mso-position-horizontal-relative:char;mso-position-vertical-relative:line" coordsize="40894,3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">
                      <v:shape id="_x0000_s1027" type="#_x0000_t75" style="position:absolute;width:40894;height:36772;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 o:spid="_x0000_s1028" type="#_x0000_t32" style="position:absolute;left:20769;top:30681;width:6;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8ymcUAAADaAAAADwAAAGRycy9kb3ducmV2LnhtbESPQWvCQBSE74X+h+UVeinNRgUJ0VWK&#10;IEgpBG0vvT2yL9lg9m2aXWPSX+8WCh6HmfmGWW9H24qBet84VjBLUhDEpdMN1wq+PvevGQgfkDW2&#10;jknBRB62m8eHNebaXflIwynUIkLY56jAhNDlUvrSkEWfuI44epXrLYYo+1rqHq8Rbls5T9OltNhw&#10;XDDY0c5QeT5drIKX43dTV9XlY/KL3yJL34sfUw5KPT+NbysQgcZwD/+3D1rBHP6uxBs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8ymcUAAADaAAAADwAAAAAAAAAA&#10;AAAAAAChAgAAZHJzL2Rvd25yZXYueG1sUEsFBgAAAAAEAAQA+QAAAJMDAAAAAA==&#10;">
                        <v:stroke endarrow="open"/>
                      </v:shape>
                      <v:line id="Straight Connector 12" o:spid="_x0000_s1029" style="position:absolute;visibility:visible;mso-wrap-style:square" from="7745,24039" to="7752,29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Straight Connector 13" o:spid="_x0000_s1030" style="position:absolute;flip:x;visibility:visible;mso-wrap-style:square" from="32136,24445" to="32142,2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shape id="Straight Arrow Connector 9" o:spid="_x0000_s1031" type="#_x0000_t32" style="position:absolute;left:26021;top:9320;width:0;height:2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q7cQAAADaAAAADwAAAGRycy9kb3ducmV2LnhtbESPQWvCQBSE7wX/w/IEL0U3WhSJriKC&#10;IKUgWi/eHtmXbDD7NmbXGPvruwWhx2FmvmGW685WoqXGl44VjEcJCOLM6ZILBefv3XAOwgdkjZVj&#10;UvAkD+tV722JqXYPPlJ7CoWIEPYpKjAh1KmUPjNk0Y9cTRy93DUWQ5RNIXWDjwi3lZwkyUxaLDku&#10;GKxpayi7nu5WwfvxUhZ5fv96+o+fwzz5PNxM1io16HebBYhAXfgPv9p7rWAK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txAAAANoAAAAPAAAAAAAAAAAA&#10;AAAAAKECAABkcnMvZG93bnJldi54bWxQSwUGAAAAAAQABAD5AAAAkgMAAAAA&#10;">
                        <v:stroke endarrow="open"/>
                      </v:shape>
                      <v:rect id="Rectangle 2" o:spid="_x0000_s1032" style="position:absolute;left:11555;top:359;width:1743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4C8IA&#10;AADaAAAADwAAAGRycy9kb3ducmV2LnhtbESPzWrDMBCE74G+g9hCb7HcQExxLZtSmpKAL87PfbG2&#10;thNrZSQ1cd8+KhR6HGbmG6aoZjOKKzk/WFbwnKQgiFurB+4UHA+b5QsIH5A1jpZJwQ95qMqHRYG5&#10;tjdu6LoPnYgQ9jkq6EOYcil925NBn9iJOHpf1hkMUbpOaoe3CDejXKVpJg0OHBd6nOi9p/ay/zYK&#10;TtvPYZzWevbnbBc+3LqWDdZKPT3Ob68gAs3hP/zX3moFGfxeiT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p3gLwgAAANoAAAAPAAAAAAAAAAAAAAAAAJgCAABkcnMvZG93&#10;bnJldi54bWxQSwUGAAAAAAQABAD1AAAAhwMAAAAA&#10;" strokecolor="#385d8a" strokeweight="1pt">
                        <v:textbox>
                          <w:txbxContent>
                            <w:p w:rsidR="0074352F" w:rsidRPr="00E63327" w:rsidRDefault="0074352F" w:rsidP="00B31E6E">
                              <w:pPr>
                                <w:jc w:val="center"/>
                                <w:rPr>
                                  <w:rFonts w:ascii="Arial" w:hAnsi="Arial" w:cs="Arial"/>
                                  <w:color w:val="000000"/>
                                  <w:sz w:val="20"/>
                                  <w:szCs w:val="20"/>
                                </w:rPr>
                              </w:pPr>
                              <w:r w:rsidRPr="00E63327">
                                <w:rPr>
                                  <w:rFonts w:ascii="Arial" w:hAnsi="Arial" w:cs="Arial"/>
                                  <w:color w:val="000000"/>
                                  <w:sz w:val="20"/>
                                  <w:szCs w:val="20"/>
                                </w:rPr>
                                <w:t>Top Management</w:t>
                              </w:r>
                            </w:p>
                          </w:txbxContent>
                        </v:textbox>
                      </v:rect>
                      <v:rect id="Rectangle 3" o:spid="_x0000_s1033" style="position:absolute;left:11270;top:6341;width:1838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dkMAA&#10;AADaAAAADwAAAGRycy9kb3ducmV2LnhtbESPQYvCMBSE78L+h/AW9qbpClWpxrKIioIXdff+aJ5t&#10;tXkpSdTuvzeC4HGYmW+YWd6ZRtzI+dqygu9BAoK4sLrmUsHvcdWfgPABWWNjmRT8k4d8/tGbYabt&#10;nfd0O4RSRAj7DBVUIbSZlL6oyKAf2JY4eifrDIYoXSm1w3uEm0YOk2QkDdYcFypsaVFRcTlcjYK/&#10;zbpu2lR3/jzahqVLd3KPO6W+PrufKYhAXXiHX+2NVjCG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vdkMAAAADaAAAADwAAAAAAAAAAAAAAAACYAgAAZHJzL2Rvd25y&#10;ZXYueG1sUEsFBgAAAAAEAAQA9QAAAIUDAAAAAA==&#10;" strokecolor="#385d8a" strokeweight="1pt">
                        <v:textbox>
                          <w:txbxContent>
                            <w:p w:rsidR="0074352F" w:rsidRPr="00E63327" w:rsidRDefault="0074352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Principal’s Administration</w:t>
                              </w:r>
                            </w:p>
                          </w:txbxContent>
                        </v:textbox>
                      </v:rect>
                      <v:rect id="Rectangle 4" o:spid="_x0000_s1034" style="position:absolute;left:3122;top:19264;width:17222;height:4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J4roA&#10;AADaAAAADwAAAGRycy9kb3ducmV2LnhtbERPSwrCMBDdC94hjOBOUwVFqlFEVBTc+NsPzdhWm0lJ&#10;otbbm4Xg8vH+s0VjKvEi50vLCgb9BARxZnXJuYLLedObgPABWWNlmRR8yMNi3m7NMNX2zUd6nUIu&#10;Ygj7FBUUIdSplD4ryKDv25o4cjfrDIYIXS61w3cMN5UcJslYGiw5NhRY06qg7HF6GgXX3bas6pFu&#10;/H28D2s3OsgjHpTqdprlFESgJvzFP/dOK4hb45V4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3RJ4roAAADaAAAADwAAAAAAAAAAAAAAAACYAgAAZHJzL2Rvd25yZXYueG1s&#10;UEsFBgAAAAAEAAQA9QAAAH8DAAAAAA==&#10;" strokecolor="#385d8a" strokeweight="1pt">
                        <v:textbox>
                          <w:txbxContent>
                            <w:p w:rsidR="0074352F" w:rsidRPr="00E63327" w:rsidRDefault="0074352F" w:rsidP="00B31E6E">
                              <w:pPr>
                                <w:pStyle w:val="NormalWeb"/>
                                <w:spacing w:before="0" w:after="200" w:line="276" w:lineRule="auto"/>
                                <w:rPr>
                                  <w:rFonts w:ascii="Arial" w:hAnsi="Arial" w:cs="Arial"/>
                                  <w:sz w:val="20"/>
                                  <w:szCs w:val="20"/>
                                </w:rPr>
                              </w:pPr>
                              <w:r w:rsidRPr="00E63327">
                                <w:rPr>
                                  <w:rFonts w:ascii="Arial" w:eastAsia="Calibri" w:hAnsi="Arial" w:cs="Arial"/>
                                  <w:color w:val="000000"/>
                                  <w:sz w:val="20"/>
                                  <w:szCs w:val="20"/>
                                </w:rPr>
                                <w:t>In-charges / Committee Coordinators</w:t>
                              </w:r>
                            </w:p>
                          </w:txbxContent>
                        </v:textbox>
                      </v:rect>
                      <v:rect id="Rectangle 5" o:spid="_x0000_s1035" style="position:absolute;left:24090;top:19340;width:15907;height:5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secAA&#10;AADaAAAADwAAAGRycy9kb3ducmV2LnhtbESPQYvCMBSE78L+h/AW9qbpChWtxrKIioIXdff+aJ5t&#10;tXkpSdTuvzeC4HGYmW+YWd6ZRtzI+dqygu9BAoK4sLrmUsHvcdUfg/ABWWNjmRT8k4d8/tGbYabt&#10;nfd0O4RSRAj7DBVUIbSZlL6oyKAf2JY4eifrDIYoXSm1w3uEm0YOk2QkDdYcFypsaVFRcTlcjYK/&#10;zbpu2lR3/jzahqVLd3KPO6W+PrufKYhAXXiHX+2NVjCB55V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jsecAAAADaAAAADwAAAAAAAAAAAAAAAACYAgAAZHJzL2Rvd25y&#10;ZXYueG1sUEsFBgAAAAAEAAQA9QAAAIUDAAAAAA==&#10;" strokecolor="#385d8a" strokeweight="1pt">
                        <v:textbo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H.O.D </w:t>
                              </w:r>
                            </w:p>
                          </w:txbxContent>
                        </v:textbox>
                      </v:rect>
                      <v:rect id="Rectangle 6" o:spid="_x0000_s1036" style="position:absolute;left:12222;top:27169;width:17437;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TL0A&#10;AADbAAAADwAAAGRycy9kb3ducmV2LnhtbERPy6rCMBDdX/AfwgjurqmCItUoIioKbnzth2Zsq82k&#10;JFHr3xtBcDeH85zJrDGVeJDzpWUFvW4CgjizuuRcwem4+h+B8AFZY2WZFLzIw2za+ptgqu2T9/Q4&#10;hFzEEPYpKihCqFMpfVaQQd+1NXHkLtYZDBG6XGqHzxhuKtlPkqE0WHJsKLCmRUHZ7XA3Cs6bdVnV&#10;A93463Ablm6wk3vcKdVpN/MxiEBN+Im/7o2O8/vw+SUeIK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9TL0AAADbAAAADwAAAAAAAAAAAAAAAACYAgAAZHJzL2Rvd25yZXYu&#10;eG1sUEsFBgAAAAAEAAQA9QAAAIIDAAAAAA==&#10;" strokecolor="#385d8a" strokeweight="1pt">
                        <v:textbo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 xml:space="preserve">Faculty </w:t>
                              </w:r>
                            </w:p>
                          </w:txbxContent>
                        </v:textbox>
                      </v:rect>
                      <v:rect id="Rectangle 7" o:spid="_x0000_s1037" style="position:absolute;left:12146;top:33646;width:17437;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Y18AA&#10;AADbAAAADwAAAGRycy9kb3ducmV2LnhtbERPTWvCQBC9C/6HZQRvZmPFUFJXEbFiIRdTvQ/ZaZI2&#10;Oxt2V43/3i0UepvH+5zVZjCduJHzrWUF8yQFQVxZ3XKt4Pz5PnsF4QOyxs4yKXiQh816PFphru2d&#10;T3QrQy1iCPscFTQh9LmUvmrIoE9sTxy5L+sMhghdLbXDeww3nXxJ00wabDk2NNjTrqHqp7waBZfj&#10;oe36pR78d/YR9m5ZyBMWSk0nw/YNRKAh/Iv/3Ecd5y/g9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zY18AAAADbAAAADwAAAAAAAAAAAAAAAACYAgAAZHJzL2Rvd25y&#10;ZXYueG1sUEsFBgAAAAAEAAQA9QAAAIUDAAAAAA==&#10;" strokecolor="#385d8a" strokeweight="1pt">
                        <v:textbox>
                          <w:txbxContent>
                            <w:p w:rsidR="0074352F" w:rsidRPr="00E63327" w:rsidRDefault="0074352F" w:rsidP="00B31E6E">
                              <w:pPr>
                                <w:pStyle w:val="NormalWeb"/>
                                <w:spacing w:before="0" w:after="200" w:line="276" w:lineRule="auto"/>
                                <w:jc w:val="center"/>
                                <w:rPr>
                                  <w:rFonts w:ascii="Arial" w:hAnsi="Arial" w:cs="Arial"/>
                                  <w:sz w:val="20"/>
                                  <w:szCs w:val="20"/>
                                </w:rPr>
                              </w:pPr>
                              <w:r w:rsidRPr="00E63327">
                                <w:rPr>
                                  <w:rFonts w:ascii="Arial" w:eastAsia="Calibri" w:hAnsi="Arial" w:cs="Arial"/>
                                  <w:color w:val="000000"/>
                                  <w:sz w:val="20"/>
                                  <w:szCs w:val="20"/>
                                </w:rPr>
                                <w:t>Students Associations</w:t>
                              </w:r>
                            </w:p>
                          </w:txbxContent>
                        </v:textbox>
                      </v:rect>
                      <v:shape id="Straight Arrow Connector 8" o:spid="_x0000_s1038" type="#_x0000_t32" style="position:absolute;left:19366;top:3597;width:0;height:27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0" o:spid="_x0000_s1039" type="#_x0000_t32" style="position:absolute;left:14768;top:9580;width:0;height:27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V9sIAAADbAAAADwAAAGRycy9kb3ducmV2LnhtbERPTYvCMBC9L/gfwgheFk11U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EV9sIAAADbAAAADwAAAAAAAAAAAAAA&#10;AAChAgAAZHJzL2Rvd25yZXYueG1sUEsFBgAAAAAEAAQA+QAAAJADAAAAAA==&#10;">
                        <v:stroke endarrow="open"/>
                      </v:shape>
                      <v:shape id="Straight Arrow Connector 14" o:spid="_x0000_s1040" type="#_x0000_t32" style="position:absolute;left:7745;top:29201;width:44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Straight Arrow Connector 16" o:spid="_x0000_s1041" type="#_x0000_t32" style="position:absolute;left:29659;top:29309;width:247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8uGsIAAADbAAAADwAAAGRycy9kb3ducmV2LnhtbERPTYvCMBC9L/gfwgheFk11QaUaRQRB&#10;lgXR9eJtaKZNsZnUJta6v36zIOxtHu9zluvOVqKlxpeOFYxHCQjizOmSCwXn791wDsIHZI2VY1Lw&#10;JA/rVe9tial2Dz5SewqFiCHsU1RgQqhTKX1myKIfuZo4crlrLIYIm0LqBh8x3FZykiRTabHk2GCw&#10;pq2h7Hq6WwXvx0tZ5Pn96+k/fg7z5PNwM1mr1KDfbRYgAnXhX/xy73WcP4O/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8uGsIAAADbAAAADwAAAAAAAAAAAAAA&#10;AAChAgAAZHJzL2Rvd25yZXYueG1sUEsFBgAAAAAEAAQA+QAAAJADAAAAAA==&#10;">
                        <v:stroke endarrow="open"/>
                      </v:shape>
                      <v:shapetype id="_x0000_t202" coordsize="21600,21600" o:spt="202" path="m,l,21600r21600,l21600,xe">
                        <v:stroke joinstyle="miter"/>
                        <v:path gradientshapeok="t" o:connecttype="rect"/>
                      </v:shapetype>
                      <v:shape id="Text Box 766" o:spid="_x0000_s1042" type="#_x0000_t202" style="position:absolute;left:8355;top:12317;width:25305;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xXMQA&#10;AADbAAAADwAAAGRycy9kb3ducmV2LnhtbESPQWvDMAyF74P9B6PBbquzFdaS1i1lWyHs1rQUehOx&#10;GofGcoi9NPn302Gwm8R7eu/Tejv6Vg3UxyawgddZBoq4Crbh2sDpuH9ZgooJ2WIbmAxMFGG7eXxY&#10;Y27DnQ80lKlWEsIxRwMupS7XOlaOPMZZ6IhFu4beY5K1r7Xt8S7hvtVvWfauPTYsDQ47+nBU3cof&#10;b6D8PBffJzdQlvb6a5ou83JRzI15fhp3K1CJxvRv/rsurOALrP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cVzEAAAA2wAAAA8AAAAAAAAAAAAAAAAAmAIAAGRycy9k&#10;b3ducmV2LnhtbFBLBQYAAAAABAAEAPUAAACJAwAAAAA=&#10;" strokecolor="#8496b0" strokeweight="1pt">
                        <v:textbox>
                          <w:txbxContent>
                            <w:p w:rsidR="0074352F" w:rsidRPr="00E63327" w:rsidRDefault="0074352F" w:rsidP="00B31E6E">
                              <w:pPr>
                                <w:jc w:val="center"/>
                                <w:rPr>
                                  <w:rFonts w:ascii="Arial" w:hAnsi="Arial" w:cs="Arial"/>
                                  <w:sz w:val="20"/>
                                  <w:szCs w:val="20"/>
                                </w:rPr>
                              </w:pPr>
                              <w:r w:rsidRPr="00E63327">
                                <w:rPr>
                                  <w:rFonts w:ascii="Arial" w:hAnsi="Arial" w:cs="Arial"/>
                                  <w:sz w:val="20"/>
                                  <w:szCs w:val="20"/>
                                </w:rPr>
                                <w:t xml:space="preserve">Vice Principal, </w:t>
                              </w:r>
                              <w:r w:rsidRPr="00E63327">
                                <w:rPr>
                                  <w:rFonts w:ascii="Arial" w:hAnsi="Arial" w:cs="Arial"/>
                                  <w:color w:val="00B050"/>
                                  <w:sz w:val="20"/>
                                  <w:szCs w:val="20"/>
                                </w:rPr>
                                <w:t>IQAC</w:t>
                              </w:r>
                              <w:r w:rsidRPr="00E63327">
                                <w:rPr>
                                  <w:rFonts w:ascii="Arial" w:hAnsi="Arial" w:cs="Arial"/>
                                  <w:sz w:val="20"/>
                                  <w:szCs w:val="20"/>
                                </w:rPr>
                                <w:t>, Dean, Registrar</w:t>
                              </w:r>
                            </w:p>
                          </w:txbxContent>
                        </v:textbox>
                      </v:shape>
                      <v:shape id="AutoShape 767" o:spid="_x0000_s1043" type="#_x0000_t32" style="position:absolute;left:21461;top:15511;width:7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768" o:spid="_x0000_s1044" type="#_x0000_t32" style="position:absolute;left:19366;top:21702;width:4724;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type id="_x0000_t33" coordsize="21600,21600" o:spt="33" o:oned="t" path="m,l21600,r,21600e" filled="f">
                        <v:stroke joinstyle="miter"/>
                        <v:path arrowok="t" fillok="f" o:connecttype="none"/>
                        <o:lock v:ext="edit" shapetype="t"/>
                      </v:shapetype>
                      <v:shape id="AutoShape 769" o:spid="_x0000_s1045" type="#_x0000_t33" style="position:absolute;left:26446;top:11173;width:11303;height:48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gJ8MAAADbAAAADwAAAGRycy9kb3ducmV2LnhtbESPS2vDMBCE74X+B7GF3Go5PhTjRgkh&#10;0FB6KORhyHGxNpaptTKW/Oi/jwKBHIeZ+YZZbWbbipF63zhWsExSEMSV0w3XCs6nr/cchA/IGlvH&#10;pOCfPGzWry8rLLSb+EDjMdQiQtgXqMCE0BVS+sqQRZ+4jjh6V9dbDFH2tdQ9ThFuW5ml6Ye02HBc&#10;MNjRzlD1dxysgrxsy+FnuHZpvTd7j6P/nS6VUou3efsJItAcnuFH+1sryJZw/xJ/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L4Cf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0" o:spid="_x0000_s1046" type="#_x0000_t34" style="position:absolute;left:3122;top:7961;width:8148;height:1374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mKsUAAADbAAAADwAAAGRycy9kb3ducmV2LnhtbESPQWvCQBSE7wX/w/KE3uqmOYQ2uooV&#10;FKFgqRbB2zP7TILZtyG76ppf3y0IPQ4z8w0zmQXTiCt1rras4HWUgCAurK65VPCzW768gXAeWWNj&#10;mRTcycFsOniaYK7tjb/puvWliBB2OSqovG9zKV1RkUE3si1x9E62M+ij7EqpO7xFuGlkmiSZNFhz&#10;XKiwpUVFxXl7MQoOffbVL/r3/SZkx91H+Fwl3OyVeh6G+RiEp+D/w4/2WitIU/j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kmKsUAAADbAAAADwAAAAAAAAAA&#10;AAAAAAChAgAAZHJzL2Rvd25yZXYueG1sUEsFBgAAAAAEAAQA+QAAAJMDAAAAAA==&#10;" adj="-6061">
                        <v:stroke endarrow="block"/>
                      </v:shape>
                      <w10:anchorlock/>
                    </v:group>
                  </w:pict>
                </mc:Fallback>
              </mc:AlternateContent>
            </w:r>
          </w:p>
          <w:p w:rsidR="00B31E6E" w:rsidRPr="00B5483C" w:rsidRDefault="00B31E6E" w:rsidP="00693372">
            <w:pPr>
              <w:widowControl w:val="0"/>
              <w:tabs>
                <w:tab w:val="left" w:pos="1026"/>
              </w:tabs>
              <w:suppressAutoHyphens/>
              <w:autoSpaceDE w:val="0"/>
              <w:spacing w:before="120" w:line="360" w:lineRule="auto"/>
              <w:jc w:val="both"/>
              <w:textAlignment w:val="baseline"/>
              <w:rPr>
                <w:rFonts w:eastAsia="MS PGothic"/>
                <w:kern w:val="1"/>
                <w:sz w:val="24"/>
                <w:szCs w:val="24"/>
                <w:lang w:eastAsia="zh-CN"/>
              </w:rPr>
            </w:pPr>
            <w:r w:rsidRPr="00B5483C">
              <w:rPr>
                <w:rFonts w:eastAsia="MS PGothic"/>
                <w:b/>
                <w:kern w:val="1"/>
                <w:sz w:val="24"/>
                <w:szCs w:val="24"/>
                <w:lang w:eastAsia="zh-CN"/>
              </w:rPr>
              <w:t>Head of the department (HoD) Level:</w:t>
            </w:r>
          </w:p>
          <w:p w:rsidR="00B31E6E" w:rsidRPr="00B5483C" w:rsidRDefault="00B31E6E" w:rsidP="00693372">
            <w:pPr>
              <w:widowControl w:val="0"/>
              <w:tabs>
                <w:tab w:val="left" w:pos="1407"/>
              </w:tabs>
              <w:suppressAutoHyphens/>
              <w:autoSpaceDE w:val="0"/>
              <w:spacing w:line="360" w:lineRule="auto"/>
              <w:ind w:left="720"/>
              <w:jc w:val="both"/>
              <w:rPr>
                <w:rFonts w:eastAsia="MS PGothic"/>
                <w:b/>
                <w:sz w:val="24"/>
                <w:szCs w:val="24"/>
                <w:lang w:eastAsia="zh-CN"/>
              </w:rPr>
            </w:pPr>
            <w:proofErr w:type="spellStart"/>
            <w:r w:rsidRPr="00B5483C">
              <w:rPr>
                <w:rFonts w:eastAsia="MS PGothic"/>
                <w:sz w:val="24"/>
                <w:szCs w:val="24"/>
                <w:lang w:eastAsia="zh-CN"/>
              </w:rPr>
              <w:t>HoDs</w:t>
            </w:r>
            <w:proofErr w:type="spellEnd"/>
            <w:r w:rsidRPr="00B5483C">
              <w:rPr>
                <w:rFonts w:eastAsia="MS PGothic"/>
                <w:sz w:val="24"/>
                <w:szCs w:val="24"/>
                <w:lang w:eastAsia="zh-CN"/>
              </w:rPr>
              <w:t xml:space="preserve"> have enough freedom to plan for overall progress of department. They can take necessary action for overall controlling and monitoring of department.</w:t>
            </w:r>
          </w:p>
          <w:p w:rsidR="00B31E6E" w:rsidRPr="00B5483C" w:rsidRDefault="00B31E6E" w:rsidP="00693372">
            <w:pPr>
              <w:widowControl w:val="0"/>
              <w:tabs>
                <w:tab w:val="left" w:pos="4485"/>
              </w:tabs>
              <w:suppressAutoHyphens/>
              <w:autoSpaceDE w:val="0"/>
              <w:spacing w:before="120" w:line="360" w:lineRule="auto"/>
              <w:ind w:left="1829" w:hanging="1469"/>
              <w:jc w:val="both"/>
              <w:textAlignment w:val="baseline"/>
              <w:rPr>
                <w:rFonts w:eastAsia="MS PGothic"/>
                <w:kern w:val="1"/>
                <w:sz w:val="24"/>
                <w:szCs w:val="24"/>
                <w:lang w:eastAsia="zh-CN"/>
              </w:rPr>
            </w:pPr>
            <w:r w:rsidRPr="00B5483C">
              <w:rPr>
                <w:rFonts w:eastAsia="MS PGothic"/>
                <w:b/>
                <w:kern w:val="1"/>
                <w:sz w:val="24"/>
                <w:szCs w:val="24"/>
                <w:lang w:eastAsia="zh-CN"/>
              </w:rPr>
              <w:t>Faculty level:</w:t>
            </w:r>
          </w:p>
          <w:p w:rsidR="00B31E6E" w:rsidRPr="00B5483C" w:rsidRDefault="00B31E6E" w:rsidP="00693372">
            <w:pPr>
              <w:widowControl w:val="0"/>
              <w:suppressAutoHyphens/>
              <w:autoSpaceDE w:val="0"/>
              <w:spacing w:line="360" w:lineRule="auto"/>
              <w:ind w:left="720"/>
              <w:jc w:val="both"/>
              <w:rPr>
                <w:rFonts w:eastAsia="MS PGothic"/>
                <w:sz w:val="24"/>
                <w:szCs w:val="24"/>
                <w:lang w:eastAsia="zh-CN"/>
              </w:rPr>
            </w:pPr>
            <w:r w:rsidRPr="00B5483C">
              <w:rPr>
                <w:rFonts w:eastAsia="MS PGothic"/>
                <w:sz w:val="24"/>
                <w:szCs w:val="24"/>
                <w:lang w:eastAsia="zh-CN"/>
              </w:rPr>
              <w:t>The departmental advisory committees are formed in every department. Class teachers have sufficient authorities to suggest and implement variety of technical programs of student interest. Faculty by their choice can take initiative and organize seminars, workshops.</w:t>
            </w:r>
          </w:p>
          <w:p w:rsidR="00B31E6E" w:rsidRPr="00FE769C" w:rsidRDefault="00B31E6E" w:rsidP="00693372">
            <w:pPr>
              <w:jc w:val="center"/>
              <w:rPr>
                <w:b/>
                <w:bCs/>
                <w:sz w:val="24"/>
                <w:szCs w:val="24"/>
              </w:rPr>
            </w:pPr>
          </w:p>
        </w:tc>
      </w:tr>
      <w:tr w:rsidR="00B31E6E" w:rsidRPr="00FE769C" w:rsidTr="00D66D1E">
        <w:trPr>
          <w:trHeight w:val="410"/>
        </w:trPr>
        <w:tc>
          <w:tcPr>
            <w:tcW w:w="10060" w:type="dxa"/>
            <w:gridSpan w:val="3"/>
          </w:tcPr>
          <w:tbl>
            <w:tblPr>
              <w:tblW w:w="98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32"/>
              <w:gridCol w:w="1751"/>
              <w:gridCol w:w="2419"/>
            </w:tblGrid>
            <w:tr w:rsidR="00B31E6E" w:rsidRPr="00D63057" w:rsidTr="00D66D1E">
              <w:trPr>
                <w:trHeight w:val="275"/>
              </w:trPr>
              <w:tc>
                <w:tcPr>
                  <w:tcW w:w="56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75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D66D1E">
              <w:trPr>
                <w:trHeight w:val="2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D66D1E">
              <w:trPr>
                <w:trHeight w:val="363"/>
              </w:trPr>
              <w:tc>
                <w:tcPr>
                  <w:tcW w:w="56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5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333" type="#_x0000_t75" style="width:51.6pt;height:18pt" o:ole="">
                        <v:imagedata r:id="rId10" o:title=""/>
                      </v:shape>
                      <w:control r:id="rId12" w:name="DefaultOcxName18" w:shapeid="_x0000_i1333"/>
                    </w:object>
                  </w:r>
                </w:p>
              </w:tc>
            </w:tr>
          </w:tbl>
          <w:p w:rsidR="00B31E6E" w:rsidRPr="0066321A" w:rsidRDefault="00B31E6E" w:rsidP="00693372">
            <w:pPr>
              <w:autoSpaceDE w:val="0"/>
              <w:autoSpaceDN w:val="0"/>
              <w:adjustRightInd w:val="0"/>
              <w:spacing w:line="360" w:lineRule="auto"/>
              <w:rPr>
                <w:rFonts w:eastAsia="Calibri"/>
                <w:b/>
                <w:bCs/>
                <w:color w:val="7030A0"/>
                <w:sz w:val="24"/>
                <w:szCs w:val="24"/>
                <w:lang w:eastAsia="ko-KR" w:bidi="mr-IN"/>
              </w:rPr>
            </w:pPr>
          </w:p>
        </w:tc>
      </w:tr>
    </w:tbl>
    <w:p w:rsidR="00B31E6E" w:rsidRPr="00FE769C" w:rsidRDefault="00B31E6E" w:rsidP="00B31E6E">
      <w:pPr>
        <w:jc w:val="center"/>
        <w:rPr>
          <w:b/>
          <w:bCs/>
          <w:sz w:val="24"/>
          <w:szCs w:val="24"/>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Indicator- 6.2 Strategy Development and Deployment (10)</w:t>
      </w:r>
    </w:p>
    <w:p w:rsidR="00B31E6E" w:rsidRPr="00FE769C" w:rsidRDefault="00B31E6E" w:rsidP="00B31E6E">
      <w:pPr>
        <w:jc w:val="center"/>
        <w:rPr>
          <w:b/>
          <w:bCs/>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45"/>
        <w:gridCol w:w="1277"/>
      </w:tblGrid>
      <w:tr w:rsidR="00B31E6E" w:rsidRPr="00FE769C" w:rsidTr="00D66D1E">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541" w:type="dxa"/>
          </w:tcPr>
          <w:p w:rsidR="00B31E6E" w:rsidRPr="00FE769C" w:rsidRDefault="00B31E6E" w:rsidP="00693372">
            <w:pPr>
              <w:rPr>
                <w:sz w:val="24"/>
                <w:szCs w:val="24"/>
              </w:rPr>
            </w:pPr>
          </w:p>
        </w:tc>
        <w:tc>
          <w:tcPr>
            <w:tcW w:w="1276"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D66D1E">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6.2.1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541" w:type="dxa"/>
          </w:tcPr>
          <w:p w:rsidR="00B31E6E" w:rsidRPr="00FE769C" w:rsidRDefault="00B31E6E" w:rsidP="00693372">
            <w:pPr>
              <w:rPr>
                <w:b/>
                <w:bCs/>
                <w:sz w:val="28"/>
                <w:szCs w:val="28"/>
              </w:rPr>
            </w:pPr>
            <w:r w:rsidRPr="00FE769C">
              <w:rPr>
                <w:b/>
                <w:i/>
                <w:sz w:val="24"/>
                <w:szCs w:val="24"/>
              </w:rPr>
              <w:t>The institutional Strategic/ perspective plan is effectively deployed</w:t>
            </w:r>
            <w:r w:rsidRPr="00FE769C">
              <w:rPr>
                <w:b/>
                <w:bCs/>
                <w:sz w:val="28"/>
                <w:szCs w:val="28"/>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one activity successfully implemented based on the strategic plan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2"/>
              </w:numPr>
              <w:rPr>
                <w:color w:val="000000"/>
                <w:sz w:val="24"/>
                <w:szCs w:val="24"/>
              </w:rPr>
            </w:pPr>
            <w:r w:rsidRPr="00FE769C">
              <w:rPr>
                <w:color w:val="000000"/>
                <w:sz w:val="24"/>
                <w:szCs w:val="24"/>
              </w:rPr>
              <w:t>Strategic Plan and deployment documents on the website</w:t>
            </w:r>
          </w:p>
          <w:p w:rsidR="00B31E6E" w:rsidRPr="00FE769C" w:rsidRDefault="00B31E6E" w:rsidP="00B31E6E">
            <w:pPr>
              <w:numPr>
                <w:ilvl w:val="0"/>
                <w:numId w:val="1"/>
              </w:numPr>
              <w:rPr>
                <w:bCs/>
                <w:iCs/>
                <w:noProof/>
                <w:color w:val="000000"/>
                <w:sz w:val="28"/>
                <w:szCs w:val="28"/>
              </w:rPr>
            </w:pPr>
            <w:r w:rsidRPr="00FE769C">
              <w:rPr>
                <w:color w:val="000000"/>
                <w:sz w:val="24"/>
                <w:szCs w:val="24"/>
              </w:rPr>
              <w:t>Paste link for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eastAsia="Times New Roman" w:hAnsi="Times New Roman"/>
                <w:color w:val="000000"/>
                <w:sz w:val="24"/>
                <w:szCs w:val="24"/>
              </w:rPr>
              <w:t>Upload any additional information</w:t>
            </w:r>
          </w:p>
        </w:tc>
        <w:tc>
          <w:tcPr>
            <w:tcW w:w="1276" w:type="dxa"/>
          </w:tcPr>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r w:rsidRPr="00FE769C">
              <w:rPr>
                <w:b/>
                <w:bCs/>
                <w:sz w:val="24"/>
                <w:szCs w:val="24"/>
              </w:rPr>
              <w:t>2</w:t>
            </w:r>
          </w:p>
        </w:tc>
      </w:tr>
      <w:tr w:rsidR="00B31E6E" w:rsidRPr="00FE769C" w:rsidTr="00D66D1E">
        <w:trPr>
          <w:trHeight w:val="410"/>
        </w:trPr>
        <w:tc>
          <w:tcPr>
            <w:tcW w:w="9776" w:type="dxa"/>
            <w:gridSpan w:val="3"/>
          </w:tcPr>
          <w:p w:rsidR="00B31E6E" w:rsidRPr="009269D6" w:rsidRDefault="00B31E6E" w:rsidP="00693372">
            <w:pPr>
              <w:suppressAutoHyphens/>
              <w:autoSpaceDE w:val="0"/>
              <w:spacing w:before="240" w:after="120" w:line="250" w:lineRule="auto"/>
              <w:rPr>
                <w:sz w:val="24"/>
                <w:szCs w:val="24"/>
                <w:lang w:eastAsia="zh-CN"/>
              </w:rPr>
            </w:pPr>
            <w:r w:rsidRPr="009269D6">
              <w:rPr>
                <w:b/>
                <w:bCs/>
                <w:sz w:val="24"/>
                <w:szCs w:val="24"/>
                <w:lang w:eastAsia="zh-CN"/>
              </w:rPr>
              <w:t>College Growth Plan 20</w:t>
            </w:r>
            <w:r>
              <w:rPr>
                <w:b/>
                <w:bCs/>
                <w:sz w:val="24"/>
                <w:szCs w:val="24"/>
                <w:lang w:eastAsia="zh-CN"/>
              </w:rPr>
              <w:t>19-202</w:t>
            </w:r>
            <w:r w:rsidRPr="009269D6">
              <w:rPr>
                <w:b/>
                <w:bCs/>
                <w:sz w:val="24"/>
                <w:szCs w:val="24"/>
                <w:lang w:eastAsia="zh-CN"/>
              </w:rPr>
              <w:t>9</w:t>
            </w:r>
          </w:p>
          <w:p w:rsidR="00D66D1E" w:rsidRDefault="00D66D1E" w:rsidP="00D66D1E">
            <w:pPr>
              <w:tabs>
                <w:tab w:val="left" w:pos="954"/>
              </w:tabs>
              <w:autoSpaceDE w:val="0"/>
              <w:spacing w:line="360" w:lineRule="auto"/>
              <w:ind w:left="108"/>
              <w:rPr>
                <w:rFonts w:ascii="Arial" w:hAnsi="Arial" w:cs="Arial"/>
                <w:b/>
                <w:color w:val="000000" w:themeColor="text1"/>
                <w:sz w:val="24"/>
                <w:szCs w:val="24"/>
              </w:rPr>
            </w:pPr>
            <w:r>
              <w:rPr>
                <w:rFonts w:ascii="Arial" w:hAnsi="Arial" w:cs="Arial"/>
                <w:b/>
                <w:color w:val="000000" w:themeColor="text1"/>
                <w:sz w:val="24"/>
                <w:szCs w:val="24"/>
              </w:rPr>
              <w:t xml:space="preserve">1. </w:t>
            </w:r>
            <w:r w:rsidRPr="00E0246A">
              <w:rPr>
                <w:rFonts w:ascii="Arial" w:hAnsi="Arial" w:cs="Arial"/>
                <w:b/>
                <w:color w:val="000000" w:themeColor="text1"/>
                <w:sz w:val="24"/>
                <w:szCs w:val="24"/>
              </w:rPr>
              <w:t>Curricular Aspects</w:t>
            </w:r>
          </w:p>
          <w:p w:rsidR="00D66D1E" w:rsidRPr="00E0246A" w:rsidRDefault="00D66D1E" w:rsidP="00D66D1E">
            <w:pPr>
              <w:tabs>
                <w:tab w:val="left" w:pos="1663"/>
              </w:tabs>
              <w:autoSpaceDE w:val="0"/>
              <w:spacing w:line="360" w:lineRule="auto"/>
              <w:rPr>
                <w:rFonts w:ascii="Arial" w:hAnsi="Arial" w:cs="Arial"/>
                <w:b/>
                <w:bCs/>
                <w:color w:val="000000" w:themeColor="text1"/>
                <w:sz w:val="24"/>
                <w:szCs w:val="24"/>
              </w:rPr>
            </w:pPr>
            <w:r w:rsidRPr="00E0246A">
              <w:rPr>
                <w:rFonts w:ascii="Arial" w:hAnsi="Arial" w:cs="Arial"/>
                <w:b/>
                <w:color w:val="000000" w:themeColor="text1"/>
                <w:sz w:val="24"/>
                <w:szCs w:val="24"/>
              </w:rPr>
              <w:tab/>
            </w:r>
            <w:r>
              <w:rPr>
                <w:rFonts w:ascii="Arial" w:hAnsi="Arial" w:cs="Arial"/>
                <w:b/>
                <w:color w:val="000000" w:themeColor="text1"/>
                <w:sz w:val="24"/>
                <w:szCs w:val="24"/>
              </w:rPr>
              <w:t>1.1</w:t>
            </w:r>
            <w:r>
              <w:rPr>
                <w:rFonts w:ascii="Arial" w:hAnsi="Arial" w:cs="Arial"/>
                <w:b/>
                <w:color w:val="000000" w:themeColor="text1"/>
                <w:sz w:val="24"/>
                <w:szCs w:val="24"/>
              </w:rPr>
              <w:tab/>
            </w:r>
            <w:r w:rsidRPr="00E0246A">
              <w:rPr>
                <w:rFonts w:ascii="Arial" w:hAnsi="Arial" w:cs="Arial"/>
                <w:b/>
                <w:bCs/>
                <w:color w:val="000000" w:themeColor="text1"/>
                <w:sz w:val="24"/>
                <w:szCs w:val="24"/>
              </w:rPr>
              <w:t>UG Education</w:t>
            </w:r>
          </w:p>
          <w:p w:rsidR="00D66D1E" w:rsidRPr="001D77C0" w:rsidRDefault="00D66D1E" w:rsidP="00D66D1E">
            <w:pPr>
              <w:pStyle w:val="ListParagraph"/>
              <w:autoSpaceDE w:val="0"/>
              <w:spacing w:before="120" w:line="360" w:lineRule="auto"/>
              <w:ind w:left="0"/>
              <w:jc w:val="both"/>
              <w:rPr>
                <w:rFonts w:ascii="Arial" w:hAnsi="Arial" w:cs="Arial"/>
                <w:color w:val="000000" w:themeColor="text1"/>
                <w:sz w:val="24"/>
                <w:szCs w:val="24"/>
              </w:rPr>
            </w:pPr>
            <w:r w:rsidRPr="00E0246A">
              <w:rPr>
                <w:rFonts w:ascii="Arial" w:eastAsia="Times New Roman" w:hAnsi="Arial" w:cs="Arial"/>
                <w:b/>
                <w:color w:val="000000" w:themeColor="text1"/>
                <w:sz w:val="24"/>
                <w:szCs w:val="24"/>
                <w:lang w:bidi="hi-IN"/>
              </w:rPr>
              <w:tab/>
            </w:r>
            <w:r w:rsidRPr="00471B1B">
              <w:rPr>
                <w:rFonts w:ascii="Arial" w:hAnsi="Arial" w:cs="Arial"/>
                <w:b/>
                <w:bCs/>
                <w:color w:val="000000" w:themeColor="text1"/>
                <w:sz w:val="24"/>
                <w:szCs w:val="24"/>
              </w:rPr>
              <w:t xml:space="preserve">Goal:  </w:t>
            </w:r>
            <w:r w:rsidRPr="001D77C0">
              <w:rPr>
                <w:rFonts w:ascii="Arial" w:hAnsi="Arial" w:cs="Arial"/>
                <w:color w:val="000000" w:themeColor="text1"/>
                <w:sz w:val="24"/>
                <w:szCs w:val="24"/>
              </w:rPr>
              <w:t xml:space="preserve">To create conducive learning environment for Under Graduates with state of the art infrastructure so that they can be good technocrats and </w:t>
            </w:r>
            <w:r>
              <w:rPr>
                <w:rFonts w:ascii="Arial" w:hAnsi="Arial" w:cs="Arial"/>
                <w:color w:val="000000" w:themeColor="text1"/>
                <w:sz w:val="24"/>
                <w:szCs w:val="24"/>
              </w:rPr>
              <w:t>human</w:t>
            </w:r>
            <w:r w:rsidRPr="001D77C0">
              <w:rPr>
                <w:rFonts w:ascii="Arial" w:hAnsi="Arial" w:cs="Arial"/>
                <w:color w:val="000000" w:themeColor="text1"/>
                <w:sz w:val="24"/>
                <w:szCs w:val="24"/>
              </w:rPr>
              <w:t xml:space="preserve"> citizens of this country adorned with diversity in its culture, creed, and beliefs. </w:t>
            </w:r>
          </w:p>
          <w:p w:rsidR="00D66D1E" w:rsidRPr="00471B1B" w:rsidRDefault="00D66D1E" w:rsidP="00D66D1E">
            <w:pPr>
              <w:pStyle w:val="ListParagraph"/>
              <w:autoSpaceDE w:val="0"/>
              <w:spacing w:before="120" w:line="360" w:lineRule="auto"/>
              <w:ind w:left="0"/>
              <w:jc w:val="both"/>
              <w:rPr>
                <w:rFonts w:ascii="Arial" w:hAnsi="Arial" w:cs="Arial"/>
                <w:b/>
                <w:bCs/>
                <w:color w:val="000000" w:themeColor="text1"/>
                <w:sz w:val="24"/>
                <w:szCs w:val="24"/>
              </w:rPr>
            </w:pPr>
            <w:r w:rsidRPr="00471B1B">
              <w:rPr>
                <w:rFonts w:ascii="Arial" w:hAnsi="Arial" w:cs="Arial"/>
                <w:b/>
                <w:bCs/>
                <w:color w:val="000000" w:themeColor="text1"/>
                <w:sz w:val="24"/>
                <w:szCs w:val="24"/>
              </w:rPr>
              <w:t>Strategies and Tasks :</w:t>
            </w:r>
          </w:p>
          <w:p w:rsidR="00D66D1E" w:rsidRPr="00471B1B" w:rsidRDefault="00D66D1E" w:rsidP="00D66D1E">
            <w:pPr>
              <w:pStyle w:val="Default"/>
              <w:spacing w:before="120" w:after="200" w:line="360" w:lineRule="auto"/>
              <w:jc w:val="both"/>
              <w:rPr>
                <w:rFonts w:ascii="Arial" w:hAnsi="Arial" w:cs="Arial"/>
                <w:color w:val="000000" w:themeColor="text1"/>
              </w:rPr>
            </w:pPr>
            <w:r w:rsidRPr="00471B1B">
              <w:rPr>
                <w:rFonts w:ascii="Arial" w:hAnsi="Arial" w:cs="Arial"/>
                <w:b/>
                <w:bCs/>
                <w:color w:val="000000" w:themeColor="text1"/>
              </w:rPr>
              <w:t>Strategy 1</w:t>
            </w:r>
            <w:r w:rsidRPr="00471B1B">
              <w:rPr>
                <w:rFonts w:ascii="Arial" w:hAnsi="Arial" w:cs="Arial"/>
                <w:color w:val="000000" w:themeColor="text1"/>
              </w:rPr>
              <w:t xml:space="preserve">: </w:t>
            </w:r>
            <w:r>
              <w:rPr>
                <w:rFonts w:ascii="Arial" w:hAnsi="Arial" w:cs="Arial"/>
                <w:color w:val="000000" w:themeColor="text1"/>
              </w:rPr>
              <w:t>To a</w:t>
            </w:r>
            <w:r w:rsidRPr="00471B1B">
              <w:rPr>
                <w:rFonts w:ascii="Arial" w:hAnsi="Arial" w:cs="Arial"/>
                <w:color w:val="000000" w:themeColor="text1"/>
              </w:rPr>
              <w:t>ttract high JEE/MHCET merit students and provide a campus environment for producing highly motivated and successful engineers</w:t>
            </w:r>
            <w:r>
              <w:rPr>
                <w:rFonts w:ascii="Arial" w:hAnsi="Arial" w:cs="Arial"/>
                <w:color w:val="000000" w:themeColor="text1"/>
              </w:rPr>
              <w:t xml:space="preserve"> cum entrepreneurs. </w:t>
            </w:r>
          </w:p>
          <w:p w:rsidR="00D66D1E" w:rsidRPr="00471B1B" w:rsidRDefault="00D66D1E" w:rsidP="00D66D1E">
            <w:pPr>
              <w:autoSpaceDE w:val="0"/>
              <w:spacing w:line="360" w:lineRule="auto"/>
              <w:jc w:val="both"/>
              <w:rPr>
                <w:rFonts w:ascii="Arial" w:hAnsi="Arial" w:cs="Arial"/>
                <w:color w:val="000000" w:themeColor="text1"/>
                <w:sz w:val="24"/>
                <w:szCs w:val="24"/>
              </w:rPr>
            </w:pPr>
            <w:r w:rsidRPr="00471B1B">
              <w:rPr>
                <w:rFonts w:ascii="Arial" w:hAnsi="Arial" w:cs="Arial"/>
                <w:b/>
                <w:bCs/>
                <w:color w:val="000000" w:themeColor="text1"/>
                <w:sz w:val="24"/>
                <w:szCs w:val="24"/>
              </w:rPr>
              <w:t>Strategy 2</w:t>
            </w:r>
            <w:r w:rsidRPr="00471B1B">
              <w:rPr>
                <w:rFonts w:ascii="Arial" w:hAnsi="Arial" w:cs="Arial"/>
                <w:color w:val="000000" w:themeColor="text1"/>
                <w:sz w:val="24"/>
                <w:szCs w:val="24"/>
              </w:rPr>
              <w:t>:</w:t>
            </w:r>
            <w:r>
              <w:rPr>
                <w:rFonts w:ascii="Arial" w:hAnsi="Arial" w:cs="Arial"/>
                <w:color w:val="000000" w:themeColor="text1"/>
                <w:sz w:val="24"/>
                <w:szCs w:val="24"/>
              </w:rPr>
              <w:t xml:space="preserve"> To achieve</w:t>
            </w:r>
            <w:r w:rsidRPr="00471B1B">
              <w:rPr>
                <w:rFonts w:ascii="Arial" w:hAnsi="Arial" w:cs="Arial"/>
                <w:color w:val="000000" w:themeColor="text1"/>
                <w:sz w:val="24"/>
                <w:szCs w:val="24"/>
              </w:rPr>
              <w:t xml:space="preserve"> excellen</w:t>
            </w:r>
            <w:r>
              <w:rPr>
                <w:rFonts w:ascii="Arial" w:hAnsi="Arial" w:cs="Arial"/>
                <w:color w:val="000000" w:themeColor="text1"/>
                <w:sz w:val="24"/>
                <w:szCs w:val="24"/>
              </w:rPr>
              <w:t>ce in academics and teaching</w:t>
            </w:r>
            <w:r w:rsidRPr="00471B1B">
              <w:rPr>
                <w:rFonts w:ascii="Arial" w:hAnsi="Arial" w:cs="Arial"/>
                <w:color w:val="000000" w:themeColor="text1"/>
                <w:sz w:val="24"/>
                <w:szCs w:val="24"/>
              </w:rPr>
              <w:t xml:space="preserve"> learning environment to </w:t>
            </w:r>
            <w:r>
              <w:rPr>
                <w:rFonts w:ascii="Arial" w:hAnsi="Arial" w:cs="Arial"/>
                <w:color w:val="000000" w:themeColor="text1"/>
                <w:sz w:val="24"/>
                <w:szCs w:val="24"/>
              </w:rPr>
              <w:t>ensure</w:t>
            </w:r>
            <w:r w:rsidRPr="00471B1B">
              <w:rPr>
                <w:rFonts w:ascii="Arial" w:hAnsi="Arial" w:cs="Arial"/>
                <w:color w:val="000000" w:themeColor="text1"/>
                <w:sz w:val="24"/>
                <w:szCs w:val="24"/>
              </w:rPr>
              <w:t xml:space="preserve"> zero failures, 70% and 80 % First class</w:t>
            </w:r>
            <w:r>
              <w:rPr>
                <w:rFonts w:ascii="Arial" w:hAnsi="Arial" w:cs="Arial"/>
                <w:color w:val="000000" w:themeColor="text1"/>
                <w:sz w:val="24"/>
                <w:szCs w:val="24"/>
              </w:rPr>
              <w:t xml:space="preserve"> and distinctions</w:t>
            </w:r>
            <w:r w:rsidRPr="00471B1B">
              <w:rPr>
                <w:rFonts w:ascii="Arial" w:hAnsi="Arial" w:cs="Arial"/>
                <w:color w:val="000000" w:themeColor="text1"/>
                <w:sz w:val="24"/>
                <w:szCs w:val="24"/>
              </w:rPr>
              <w:t xml:space="preserve"> in 3rd and 4th years respectively and University rankers in each Department:</w:t>
            </w:r>
          </w:p>
          <w:p w:rsidR="00D66D1E" w:rsidRPr="006501DA" w:rsidRDefault="00D66D1E" w:rsidP="00D66D1E">
            <w:pPr>
              <w:autoSpaceDE w:val="0"/>
              <w:spacing w:line="360" w:lineRule="auto"/>
              <w:jc w:val="both"/>
              <w:rPr>
                <w:rFonts w:ascii="Arial" w:hAnsi="Arial" w:cs="Arial"/>
                <w:color w:val="000000" w:themeColor="text1"/>
                <w:sz w:val="24"/>
                <w:szCs w:val="24"/>
              </w:rPr>
            </w:pPr>
            <w:r w:rsidRPr="00471B1B">
              <w:rPr>
                <w:rFonts w:ascii="Arial" w:hAnsi="Arial" w:cs="Arial"/>
                <w:b/>
                <w:bCs/>
                <w:color w:val="000000" w:themeColor="text1"/>
                <w:sz w:val="24"/>
                <w:szCs w:val="24"/>
              </w:rPr>
              <w:t>Strategy 3</w:t>
            </w:r>
            <w:r w:rsidRPr="00471B1B">
              <w:rPr>
                <w:rFonts w:ascii="Arial" w:hAnsi="Arial" w:cs="Arial"/>
                <w:color w:val="000000" w:themeColor="text1"/>
                <w:sz w:val="24"/>
                <w:szCs w:val="24"/>
              </w:rPr>
              <w:t xml:space="preserve">: </w:t>
            </w:r>
            <w:r w:rsidRPr="006501DA">
              <w:rPr>
                <w:rFonts w:ascii="Arial" w:hAnsi="Arial" w:cs="Arial"/>
                <w:color w:val="000000" w:themeColor="text1"/>
                <w:sz w:val="24"/>
                <w:szCs w:val="24"/>
              </w:rPr>
              <w:t xml:space="preserve">Ensure that all AVCOE students graduate with strong core engineering knowledge enriched by a broad education to ensure that 20% students obtain post-graduation, 100% registered students get placement, and 50% placements are in core engineering and consultancy firms with salary package of </w:t>
            </w:r>
            <w:proofErr w:type="spellStart"/>
            <w:r w:rsidRPr="006501DA">
              <w:rPr>
                <w:rFonts w:ascii="Arial" w:hAnsi="Arial" w:cs="Arial"/>
                <w:color w:val="000000" w:themeColor="text1"/>
                <w:sz w:val="24"/>
                <w:szCs w:val="24"/>
              </w:rPr>
              <w:t>Rs</w:t>
            </w:r>
            <w:proofErr w:type="spellEnd"/>
            <w:r w:rsidRPr="006501DA">
              <w:rPr>
                <w:rFonts w:ascii="Arial" w:hAnsi="Arial" w:cs="Arial"/>
                <w:color w:val="000000" w:themeColor="text1"/>
                <w:sz w:val="24"/>
                <w:szCs w:val="24"/>
              </w:rPr>
              <w:t xml:space="preserve"> 3.5 lakh and above.</w:t>
            </w:r>
            <w:r>
              <w:rPr>
                <w:rFonts w:ascii="Arial" w:hAnsi="Arial" w:cs="Arial"/>
                <w:color w:val="000000" w:themeColor="text1"/>
                <w:sz w:val="24"/>
                <w:szCs w:val="24"/>
              </w:rPr>
              <w:t xml:space="preserve"> 20 % students to start with entrepreneurship.</w:t>
            </w:r>
          </w:p>
          <w:p w:rsidR="00D66D1E" w:rsidRPr="00471B1B" w:rsidRDefault="00D66D1E" w:rsidP="00D66D1E">
            <w:pPr>
              <w:tabs>
                <w:tab w:val="left" w:pos="1260"/>
              </w:tabs>
              <w:autoSpaceDE w:val="0"/>
              <w:spacing w:line="360" w:lineRule="auto"/>
              <w:jc w:val="both"/>
              <w:rPr>
                <w:rFonts w:ascii="Arial" w:hAnsi="Arial" w:cs="Arial"/>
                <w:color w:val="000000" w:themeColor="text1"/>
                <w:sz w:val="24"/>
                <w:szCs w:val="24"/>
              </w:rPr>
            </w:pPr>
            <w:r w:rsidRPr="00471B1B">
              <w:rPr>
                <w:rFonts w:ascii="Arial" w:hAnsi="Arial" w:cs="Arial"/>
                <w:b/>
                <w:bCs/>
                <w:color w:val="000000" w:themeColor="text1"/>
                <w:sz w:val="24"/>
                <w:szCs w:val="24"/>
              </w:rPr>
              <w:t>Strategy 4</w:t>
            </w:r>
            <w:r w:rsidRPr="00471B1B">
              <w:rPr>
                <w:rFonts w:ascii="Arial" w:hAnsi="Arial" w:cs="Arial"/>
                <w:color w:val="000000" w:themeColor="text1"/>
                <w:sz w:val="24"/>
                <w:szCs w:val="24"/>
              </w:rPr>
              <w:t>: Introduce vocational course in Mechanical and Production Engineering by 2020</w:t>
            </w:r>
          </w:p>
          <w:p w:rsidR="00D66D1E" w:rsidRDefault="00D66D1E" w:rsidP="00D66D1E">
            <w:pPr>
              <w:tabs>
                <w:tab w:val="left" w:pos="1260"/>
              </w:tabs>
              <w:autoSpaceDE w:val="0"/>
              <w:spacing w:line="360" w:lineRule="auto"/>
              <w:jc w:val="both"/>
              <w:rPr>
                <w:rFonts w:ascii="Arial" w:hAnsi="Arial" w:cs="Arial"/>
                <w:sz w:val="24"/>
                <w:szCs w:val="24"/>
              </w:rPr>
            </w:pPr>
            <w:r w:rsidRPr="00471B1B">
              <w:rPr>
                <w:rFonts w:ascii="Arial" w:hAnsi="Arial" w:cs="Arial"/>
                <w:b/>
                <w:bCs/>
                <w:color w:val="000000" w:themeColor="text1"/>
                <w:sz w:val="24"/>
                <w:szCs w:val="24"/>
              </w:rPr>
              <w:t xml:space="preserve">Strategy </w:t>
            </w:r>
            <w:r>
              <w:rPr>
                <w:rFonts w:ascii="Arial" w:hAnsi="Arial" w:cs="Arial"/>
                <w:b/>
                <w:bCs/>
                <w:color w:val="000000" w:themeColor="text1"/>
                <w:sz w:val="24"/>
                <w:szCs w:val="24"/>
              </w:rPr>
              <w:t>5</w:t>
            </w:r>
            <w:r w:rsidRPr="00471B1B">
              <w:rPr>
                <w:rFonts w:ascii="Arial" w:hAnsi="Arial" w:cs="Arial"/>
                <w:color w:val="000000" w:themeColor="text1"/>
                <w:sz w:val="24"/>
                <w:szCs w:val="24"/>
              </w:rPr>
              <w:t xml:space="preserve">: Introduce </w:t>
            </w:r>
            <w:r>
              <w:rPr>
                <w:rFonts w:ascii="Arial" w:hAnsi="Arial" w:cs="Arial"/>
                <w:color w:val="000000" w:themeColor="text1"/>
                <w:sz w:val="24"/>
                <w:szCs w:val="24"/>
              </w:rPr>
              <w:t>core and emerging engineering</w:t>
            </w:r>
            <w:r w:rsidRPr="00471B1B">
              <w:rPr>
                <w:rFonts w:ascii="Arial" w:hAnsi="Arial" w:cs="Arial"/>
                <w:color w:val="000000" w:themeColor="text1"/>
                <w:sz w:val="24"/>
                <w:szCs w:val="24"/>
              </w:rPr>
              <w:t xml:space="preserve"> </w:t>
            </w:r>
            <w:r>
              <w:rPr>
                <w:rFonts w:ascii="Arial" w:hAnsi="Arial" w:cs="Arial"/>
                <w:sz w:val="24"/>
                <w:szCs w:val="24"/>
              </w:rPr>
              <w:t>courses</w:t>
            </w:r>
            <w:r>
              <w:rPr>
                <w:rFonts w:ascii="Arial" w:hAnsi="Arial" w:cs="Arial"/>
                <w:sz w:val="24"/>
                <w:szCs w:val="24"/>
              </w:rPr>
              <w:t xml:space="preserve"> </w:t>
            </w:r>
          </w:p>
          <w:p w:rsidR="00D66D1E" w:rsidRPr="00D66D1E" w:rsidRDefault="00D66D1E" w:rsidP="00D66D1E">
            <w:pPr>
              <w:tabs>
                <w:tab w:val="left" w:pos="954"/>
              </w:tabs>
              <w:autoSpaceDE w:val="0"/>
              <w:spacing w:line="360" w:lineRule="auto"/>
              <w:rPr>
                <w:rFonts w:ascii="Arial" w:hAnsi="Arial" w:cs="Arial"/>
                <w:color w:val="000000" w:themeColor="text1"/>
                <w:sz w:val="24"/>
                <w:szCs w:val="24"/>
              </w:rPr>
            </w:pPr>
            <w:r w:rsidRPr="001D77C0">
              <w:rPr>
                <w:rFonts w:ascii="Arial" w:hAnsi="Arial" w:cs="Arial"/>
                <w:b/>
                <w:bCs/>
                <w:color w:val="000000" w:themeColor="text1"/>
                <w:sz w:val="24"/>
                <w:szCs w:val="24"/>
              </w:rPr>
              <w:t xml:space="preserve">Strategy </w:t>
            </w:r>
            <w:r>
              <w:rPr>
                <w:rFonts w:ascii="Arial" w:hAnsi="Arial" w:cs="Arial"/>
                <w:b/>
                <w:bCs/>
                <w:color w:val="000000" w:themeColor="text1"/>
                <w:sz w:val="24"/>
                <w:szCs w:val="24"/>
              </w:rPr>
              <w:t>6</w:t>
            </w:r>
            <w:r w:rsidRPr="001D77C0">
              <w:rPr>
                <w:rFonts w:ascii="Arial" w:hAnsi="Arial" w:cs="Arial"/>
                <w:color w:val="000000" w:themeColor="text1"/>
                <w:sz w:val="24"/>
                <w:szCs w:val="24"/>
              </w:rPr>
              <w:t xml:space="preserve">: </w:t>
            </w:r>
            <w:r>
              <w:rPr>
                <w:rFonts w:ascii="Arial" w:hAnsi="Arial" w:cs="Arial"/>
                <w:color w:val="000000" w:themeColor="text1"/>
                <w:sz w:val="24"/>
                <w:szCs w:val="24"/>
              </w:rPr>
              <w:t xml:space="preserve">To Establish </w:t>
            </w:r>
            <w:r w:rsidRPr="001D77C0">
              <w:rPr>
                <w:rFonts w:ascii="Arial" w:hAnsi="Arial" w:cs="Arial"/>
                <w:color w:val="000000" w:themeColor="text1"/>
                <w:sz w:val="24"/>
                <w:szCs w:val="24"/>
              </w:rPr>
              <w:t>AVCOE</w:t>
            </w:r>
            <w:r>
              <w:rPr>
                <w:rFonts w:ascii="Arial" w:hAnsi="Arial" w:cs="Arial"/>
                <w:color w:val="000000" w:themeColor="text1"/>
                <w:sz w:val="24"/>
                <w:szCs w:val="24"/>
              </w:rPr>
              <w:t xml:space="preserve"> as brand in the field of engineering education</w:t>
            </w:r>
            <w:r w:rsidRPr="001D77C0">
              <w:rPr>
                <w:rFonts w:ascii="Arial" w:hAnsi="Arial" w:cs="Arial"/>
                <w:color w:val="000000" w:themeColor="text1"/>
                <w:sz w:val="24"/>
                <w:szCs w:val="24"/>
              </w:rPr>
              <w:t>:</w:t>
            </w:r>
          </w:p>
          <w:p w:rsidR="00B31E6E" w:rsidRPr="00FE769C" w:rsidRDefault="00B31E6E" w:rsidP="00C55385">
            <w:pPr>
              <w:suppressAutoHyphens/>
              <w:autoSpaceDE w:val="0"/>
              <w:spacing w:line="257" w:lineRule="auto"/>
              <w:jc w:val="both"/>
              <w:rPr>
                <w:b/>
                <w:bCs/>
                <w:sz w:val="24"/>
                <w:szCs w:val="24"/>
              </w:rPr>
            </w:pPr>
          </w:p>
        </w:tc>
      </w:tr>
      <w:tr w:rsidR="00B31E6E" w:rsidRPr="00FE769C" w:rsidTr="00D66D1E">
        <w:trPr>
          <w:trHeight w:val="9198"/>
        </w:trPr>
        <w:tc>
          <w:tcPr>
            <w:tcW w:w="9776" w:type="dxa"/>
            <w:gridSpan w:val="3"/>
          </w:tcPr>
          <w:p w:rsidR="00D66D1E" w:rsidRPr="00E0246A" w:rsidRDefault="00D66D1E" w:rsidP="00D66D1E">
            <w:pPr>
              <w:tabs>
                <w:tab w:val="left" w:pos="954"/>
                <w:tab w:val="left" w:pos="1663"/>
              </w:tabs>
              <w:autoSpaceDE w:val="0"/>
              <w:spacing w:line="360" w:lineRule="auto"/>
              <w:ind w:left="108"/>
              <w:rPr>
                <w:rFonts w:ascii="Arial" w:hAnsi="Arial" w:cs="Arial"/>
                <w:b/>
                <w:color w:val="000000" w:themeColor="text1"/>
                <w:sz w:val="24"/>
                <w:szCs w:val="24"/>
              </w:rPr>
            </w:pPr>
            <w:r w:rsidRPr="00E0246A">
              <w:rPr>
                <w:rFonts w:ascii="Arial" w:hAnsi="Arial" w:cs="Arial"/>
                <w:b/>
                <w:color w:val="000000" w:themeColor="text1"/>
                <w:sz w:val="24"/>
                <w:szCs w:val="24"/>
              </w:rPr>
              <w:lastRenderedPageBreak/>
              <w:tab/>
            </w:r>
            <w:r>
              <w:rPr>
                <w:rFonts w:ascii="Arial" w:hAnsi="Arial" w:cs="Arial"/>
                <w:b/>
                <w:color w:val="000000" w:themeColor="text1"/>
                <w:sz w:val="24"/>
                <w:szCs w:val="24"/>
              </w:rPr>
              <w:t>1.2</w:t>
            </w:r>
            <w:r>
              <w:rPr>
                <w:rFonts w:ascii="Arial" w:hAnsi="Arial" w:cs="Arial"/>
                <w:b/>
                <w:color w:val="000000" w:themeColor="text1"/>
                <w:sz w:val="24"/>
                <w:szCs w:val="24"/>
              </w:rPr>
              <w:tab/>
            </w:r>
            <w:r w:rsidRPr="00471B1B">
              <w:rPr>
                <w:rFonts w:ascii="Arial" w:hAnsi="Arial" w:cs="Arial"/>
                <w:b/>
                <w:bCs/>
                <w:color w:val="000000" w:themeColor="text1"/>
                <w:sz w:val="24"/>
                <w:szCs w:val="24"/>
              </w:rPr>
              <w:t>PG Education</w:t>
            </w:r>
          </w:p>
          <w:p w:rsidR="00D66D1E" w:rsidRPr="00471B1B" w:rsidRDefault="00D66D1E" w:rsidP="00D66D1E">
            <w:pPr>
              <w:autoSpaceDE w:val="0"/>
              <w:spacing w:line="360" w:lineRule="auto"/>
              <w:ind w:left="360" w:hanging="360"/>
              <w:jc w:val="both"/>
              <w:rPr>
                <w:rFonts w:ascii="Arial" w:hAnsi="Arial" w:cs="Arial"/>
                <w:b/>
                <w:bCs/>
                <w:color w:val="000000" w:themeColor="text1"/>
                <w:sz w:val="24"/>
                <w:szCs w:val="24"/>
              </w:rPr>
            </w:pPr>
            <w:r w:rsidRPr="00E0246A">
              <w:rPr>
                <w:rFonts w:ascii="Arial" w:hAnsi="Arial" w:cs="Arial"/>
                <w:b/>
                <w:color w:val="000000" w:themeColor="text1"/>
                <w:sz w:val="24"/>
                <w:szCs w:val="24"/>
              </w:rPr>
              <w:tab/>
            </w:r>
            <w:r w:rsidRPr="00471B1B">
              <w:rPr>
                <w:rFonts w:ascii="Arial" w:hAnsi="Arial" w:cs="Arial"/>
                <w:b/>
                <w:bCs/>
                <w:color w:val="000000" w:themeColor="text1"/>
                <w:sz w:val="24"/>
                <w:szCs w:val="24"/>
              </w:rPr>
              <w:t>Goal</w:t>
            </w:r>
            <w:r w:rsidRPr="00471B1B">
              <w:rPr>
                <w:rFonts w:ascii="Arial" w:hAnsi="Arial" w:cs="Arial"/>
                <w:color w:val="000000" w:themeColor="text1"/>
                <w:sz w:val="24"/>
                <w:szCs w:val="24"/>
              </w:rPr>
              <w:t>: To develop and sustain nationally recognized engineering research and PG Programs</w:t>
            </w:r>
            <w:r>
              <w:rPr>
                <w:rFonts w:ascii="Arial" w:hAnsi="Arial" w:cs="Arial"/>
                <w:color w:val="000000" w:themeColor="text1"/>
                <w:sz w:val="24"/>
                <w:szCs w:val="24"/>
              </w:rPr>
              <w:t>.</w:t>
            </w:r>
          </w:p>
          <w:p w:rsidR="00D66D1E" w:rsidRPr="00471B1B" w:rsidRDefault="00D66D1E" w:rsidP="00D66D1E">
            <w:pPr>
              <w:suppressAutoHyphens/>
              <w:autoSpaceDE w:val="0"/>
              <w:spacing w:line="360" w:lineRule="auto"/>
              <w:jc w:val="both"/>
              <w:rPr>
                <w:rFonts w:ascii="Arial" w:hAnsi="Arial" w:cs="Arial"/>
                <w:b/>
                <w:bCs/>
                <w:color w:val="000000" w:themeColor="text1"/>
                <w:sz w:val="24"/>
                <w:szCs w:val="24"/>
              </w:rPr>
            </w:pPr>
            <w:r w:rsidRPr="006501DA">
              <w:rPr>
                <w:rFonts w:ascii="Arial" w:hAnsi="Arial" w:cs="Arial"/>
                <w:b/>
                <w:bCs/>
                <w:sz w:val="24"/>
                <w:szCs w:val="24"/>
              </w:rPr>
              <w:t xml:space="preserve">Strategies </w:t>
            </w:r>
            <w:r w:rsidRPr="00471B1B">
              <w:rPr>
                <w:rFonts w:ascii="Arial" w:hAnsi="Arial" w:cs="Arial"/>
                <w:b/>
                <w:bCs/>
                <w:color w:val="000000" w:themeColor="text1"/>
                <w:sz w:val="24"/>
                <w:szCs w:val="24"/>
              </w:rPr>
              <w:t>and Tasks :</w:t>
            </w:r>
          </w:p>
          <w:p w:rsidR="00D66D1E" w:rsidRPr="00471B1B" w:rsidRDefault="00D66D1E" w:rsidP="00D66D1E">
            <w:pPr>
              <w:autoSpaceDE w:val="0"/>
              <w:spacing w:line="360" w:lineRule="auto"/>
              <w:jc w:val="both"/>
              <w:rPr>
                <w:rFonts w:ascii="Arial" w:hAnsi="Arial" w:cs="Arial"/>
                <w:color w:val="000000" w:themeColor="text1"/>
                <w:sz w:val="24"/>
                <w:szCs w:val="24"/>
              </w:rPr>
            </w:pPr>
            <w:r w:rsidRPr="00471B1B">
              <w:rPr>
                <w:rFonts w:ascii="Arial" w:hAnsi="Arial" w:cs="Arial"/>
                <w:b/>
                <w:bCs/>
                <w:color w:val="000000" w:themeColor="text1"/>
                <w:sz w:val="24"/>
                <w:szCs w:val="24"/>
              </w:rPr>
              <w:t xml:space="preserve">Strategy </w:t>
            </w:r>
            <w:r>
              <w:rPr>
                <w:rFonts w:ascii="Arial" w:hAnsi="Arial" w:cs="Arial"/>
                <w:b/>
                <w:bCs/>
                <w:color w:val="000000" w:themeColor="text1"/>
                <w:sz w:val="24"/>
                <w:szCs w:val="24"/>
              </w:rPr>
              <w:t>1</w:t>
            </w:r>
            <w:r w:rsidRPr="00471B1B">
              <w:rPr>
                <w:rFonts w:ascii="Arial" w:hAnsi="Arial" w:cs="Arial"/>
                <w:color w:val="000000" w:themeColor="text1"/>
                <w:sz w:val="24"/>
                <w:szCs w:val="24"/>
              </w:rPr>
              <w:t xml:space="preserve">: Initiate </w:t>
            </w:r>
            <w:r>
              <w:rPr>
                <w:rFonts w:ascii="Arial" w:hAnsi="Arial" w:cs="Arial"/>
                <w:color w:val="000000" w:themeColor="text1"/>
                <w:sz w:val="24"/>
                <w:szCs w:val="24"/>
              </w:rPr>
              <w:t>New Programmes in PG and PhD</w:t>
            </w:r>
            <w:r w:rsidRPr="00471B1B">
              <w:rPr>
                <w:rFonts w:ascii="Arial" w:hAnsi="Arial" w:cs="Arial"/>
                <w:color w:val="000000" w:themeColor="text1"/>
                <w:sz w:val="24"/>
                <w:szCs w:val="24"/>
              </w:rPr>
              <w:t>:</w:t>
            </w:r>
          </w:p>
          <w:p w:rsidR="00D66D1E" w:rsidRPr="00D66D1E" w:rsidRDefault="00D66D1E" w:rsidP="00D66D1E">
            <w:pPr>
              <w:tabs>
                <w:tab w:val="num" w:pos="954"/>
              </w:tabs>
              <w:suppressAutoHyphens/>
              <w:autoSpaceDE w:val="0"/>
              <w:spacing w:line="360" w:lineRule="auto"/>
              <w:rPr>
                <w:rFonts w:ascii="Arial" w:hAnsi="Arial" w:cs="Arial"/>
                <w:color w:val="000000" w:themeColor="text1"/>
                <w:sz w:val="24"/>
                <w:szCs w:val="24"/>
              </w:rPr>
            </w:pPr>
            <w:r w:rsidRPr="00471B1B">
              <w:rPr>
                <w:rFonts w:ascii="Arial" w:hAnsi="Arial" w:cs="Arial"/>
                <w:b/>
                <w:bCs/>
                <w:color w:val="000000" w:themeColor="text1"/>
                <w:sz w:val="24"/>
                <w:szCs w:val="24"/>
              </w:rPr>
              <w:t xml:space="preserve">Strategy </w:t>
            </w:r>
            <w:r>
              <w:rPr>
                <w:rFonts w:ascii="Arial" w:hAnsi="Arial" w:cs="Arial"/>
                <w:b/>
                <w:bCs/>
                <w:color w:val="000000" w:themeColor="text1"/>
                <w:sz w:val="24"/>
                <w:szCs w:val="24"/>
              </w:rPr>
              <w:t>2</w:t>
            </w:r>
            <w:r w:rsidRPr="00471B1B">
              <w:rPr>
                <w:rFonts w:ascii="Arial" w:hAnsi="Arial" w:cs="Arial"/>
                <w:color w:val="000000" w:themeColor="text1"/>
                <w:sz w:val="24"/>
                <w:szCs w:val="24"/>
              </w:rPr>
              <w:t>: Advance the reputation of research</w:t>
            </w:r>
            <w:r>
              <w:rPr>
                <w:rFonts w:ascii="Arial" w:hAnsi="Arial" w:cs="Arial"/>
                <w:color w:val="000000" w:themeColor="text1"/>
                <w:sz w:val="24"/>
                <w:szCs w:val="24"/>
              </w:rPr>
              <w:t xml:space="preserve"> programs</w:t>
            </w:r>
            <w:r w:rsidRPr="00471B1B">
              <w:rPr>
                <w:rFonts w:ascii="Arial" w:hAnsi="Arial" w:cs="Arial"/>
                <w:color w:val="000000" w:themeColor="text1"/>
                <w:sz w:val="24"/>
                <w:szCs w:val="24"/>
              </w:rPr>
              <w:t xml:space="preserve"> in industry and outside:</w:t>
            </w:r>
          </w:p>
          <w:p w:rsidR="00D66D1E" w:rsidRPr="00033865" w:rsidRDefault="00D66D1E" w:rsidP="00D66D1E">
            <w:pPr>
              <w:tabs>
                <w:tab w:val="left" w:pos="900"/>
              </w:tabs>
              <w:spacing w:line="360" w:lineRule="auto"/>
              <w:ind w:left="108"/>
              <w:rPr>
                <w:rFonts w:ascii="Arial" w:hAnsi="Arial" w:cs="Arial"/>
                <w:b/>
                <w:color w:val="000000" w:themeColor="text1"/>
                <w:sz w:val="24"/>
                <w:szCs w:val="24"/>
              </w:rPr>
            </w:pPr>
            <w:r>
              <w:rPr>
                <w:rFonts w:ascii="Arial" w:hAnsi="Arial" w:cs="Arial"/>
                <w:b/>
                <w:color w:val="000000" w:themeColor="text1"/>
                <w:sz w:val="24"/>
                <w:szCs w:val="24"/>
              </w:rPr>
              <w:t>2.</w:t>
            </w:r>
            <w:r w:rsidRPr="00E0246A">
              <w:rPr>
                <w:rFonts w:ascii="Arial" w:hAnsi="Arial" w:cs="Arial"/>
                <w:b/>
                <w:color w:val="000000" w:themeColor="text1"/>
                <w:sz w:val="24"/>
                <w:szCs w:val="24"/>
              </w:rPr>
              <w:tab/>
            </w:r>
            <w:r w:rsidRPr="00033865">
              <w:rPr>
                <w:rFonts w:ascii="Arial" w:hAnsi="Arial" w:cs="Arial"/>
                <w:b/>
                <w:color w:val="000000" w:themeColor="text1"/>
                <w:sz w:val="24"/>
                <w:szCs w:val="24"/>
              </w:rPr>
              <w:t xml:space="preserve">Research &amp; Development </w:t>
            </w:r>
          </w:p>
          <w:p w:rsidR="00D66D1E" w:rsidRPr="00033865" w:rsidRDefault="00D66D1E" w:rsidP="00D66D1E">
            <w:pPr>
              <w:tabs>
                <w:tab w:val="left" w:pos="900"/>
                <w:tab w:val="left" w:pos="1563"/>
              </w:tabs>
              <w:autoSpaceDE w:val="0"/>
              <w:spacing w:line="360" w:lineRule="auto"/>
              <w:ind w:left="108"/>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2.1</w:t>
            </w:r>
            <w:r>
              <w:rPr>
                <w:rFonts w:ascii="Arial" w:hAnsi="Arial" w:cs="Arial"/>
                <w:b/>
                <w:color w:val="000000" w:themeColor="text1"/>
                <w:sz w:val="24"/>
                <w:szCs w:val="24"/>
              </w:rPr>
              <w:tab/>
            </w:r>
            <w:r w:rsidRPr="00033865">
              <w:rPr>
                <w:rFonts w:ascii="Arial" w:hAnsi="Arial" w:cs="Arial"/>
                <w:b/>
                <w:color w:val="000000" w:themeColor="text1"/>
                <w:sz w:val="24"/>
                <w:szCs w:val="24"/>
              </w:rPr>
              <w:t>Research Projects</w:t>
            </w:r>
          </w:p>
          <w:p w:rsidR="00D66D1E" w:rsidRPr="00471B1B" w:rsidRDefault="00D66D1E" w:rsidP="00D66D1E">
            <w:pPr>
              <w:autoSpaceDE w:val="0"/>
              <w:spacing w:line="360" w:lineRule="auto"/>
              <w:ind w:firstLine="33"/>
              <w:jc w:val="both"/>
              <w:rPr>
                <w:rFonts w:ascii="Arial" w:hAnsi="Arial" w:cs="Arial"/>
                <w:color w:val="000000" w:themeColor="text1"/>
                <w:sz w:val="24"/>
                <w:szCs w:val="24"/>
              </w:rPr>
            </w:pPr>
            <w:r>
              <w:rPr>
                <w:rFonts w:ascii="Arial" w:hAnsi="Arial" w:cs="Arial"/>
                <w:b/>
                <w:color w:val="000000" w:themeColor="text1"/>
                <w:sz w:val="24"/>
                <w:szCs w:val="24"/>
              </w:rPr>
              <w:tab/>
            </w:r>
            <w:r w:rsidRPr="00471B1B">
              <w:rPr>
                <w:rFonts w:ascii="Arial" w:hAnsi="Arial" w:cs="Arial"/>
                <w:b/>
                <w:bCs/>
                <w:color w:val="000000" w:themeColor="text1"/>
                <w:sz w:val="24"/>
                <w:szCs w:val="24"/>
              </w:rPr>
              <w:t>Strategy 1</w:t>
            </w:r>
            <w:r w:rsidRPr="00471B1B">
              <w:rPr>
                <w:rFonts w:ascii="Arial" w:hAnsi="Arial" w:cs="Arial"/>
                <w:color w:val="000000" w:themeColor="text1"/>
                <w:sz w:val="24"/>
                <w:szCs w:val="24"/>
              </w:rPr>
              <w:t>. Advance research and scholarly enterprise:</w:t>
            </w:r>
          </w:p>
          <w:p w:rsidR="00D66D1E" w:rsidRPr="00471B1B" w:rsidRDefault="00D66D1E" w:rsidP="00D66D1E">
            <w:pPr>
              <w:autoSpaceDE w:val="0"/>
              <w:spacing w:line="360" w:lineRule="auto"/>
              <w:ind w:firstLine="33"/>
              <w:jc w:val="both"/>
              <w:rPr>
                <w:rFonts w:ascii="Arial" w:hAnsi="Arial" w:cs="Arial"/>
                <w:color w:val="000000" w:themeColor="text1"/>
                <w:sz w:val="24"/>
                <w:szCs w:val="24"/>
              </w:rPr>
            </w:pPr>
            <w:r w:rsidRPr="00471B1B">
              <w:rPr>
                <w:rFonts w:ascii="Arial" w:hAnsi="Arial" w:cs="Arial"/>
                <w:b/>
                <w:bCs/>
                <w:color w:val="000000" w:themeColor="text1"/>
                <w:sz w:val="24"/>
                <w:szCs w:val="24"/>
              </w:rPr>
              <w:t xml:space="preserve">Strategy </w:t>
            </w:r>
            <w:r>
              <w:rPr>
                <w:rFonts w:ascii="Arial" w:hAnsi="Arial" w:cs="Arial"/>
                <w:b/>
                <w:bCs/>
                <w:color w:val="000000" w:themeColor="text1"/>
                <w:sz w:val="24"/>
                <w:szCs w:val="24"/>
              </w:rPr>
              <w:t>2</w:t>
            </w:r>
            <w:r w:rsidRPr="00471B1B">
              <w:rPr>
                <w:rFonts w:ascii="Arial" w:hAnsi="Arial" w:cs="Arial"/>
                <w:color w:val="000000" w:themeColor="text1"/>
                <w:sz w:val="24"/>
                <w:szCs w:val="24"/>
              </w:rPr>
              <w:t>.</w:t>
            </w:r>
            <w:r>
              <w:rPr>
                <w:rFonts w:ascii="Arial" w:hAnsi="Arial" w:cs="Arial"/>
                <w:color w:val="000000" w:themeColor="text1"/>
                <w:sz w:val="24"/>
                <w:szCs w:val="24"/>
              </w:rPr>
              <w:t xml:space="preserve"> To</w:t>
            </w:r>
            <w:r w:rsidRPr="00471B1B">
              <w:rPr>
                <w:rFonts w:ascii="Arial" w:hAnsi="Arial" w:cs="Arial"/>
                <w:color w:val="000000" w:themeColor="text1"/>
                <w:sz w:val="24"/>
                <w:szCs w:val="24"/>
              </w:rPr>
              <w:t xml:space="preserve"> improve research synergies with Industry:</w:t>
            </w:r>
          </w:p>
          <w:p w:rsidR="00D66D1E" w:rsidRPr="00D66D1E" w:rsidRDefault="00D66D1E" w:rsidP="00D66D1E">
            <w:pPr>
              <w:tabs>
                <w:tab w:val="left" w:pos="900"/>
              </w:tabs>
              <w:autoSpaceDE w:val="0"/>
              <w:spacing w:line="360" w:lineRule="auto"/>
              <w:ind w:left="108" w:firstLine="33"/>
              <w:rPr>
                <w:rFonts w:ascii="Arial" w:hAnsi="Arial" w:cs="Arial"/>
                <w:sz w:val="24"/>
                <w:szCs w:val="24"/>
              </w:rPr>
            </w:pPr>
            <w:r w:rsidRPr="00471B1B">
              <w:rPr>
                <w:rFonts w:ascii="Arial" w:hAnsi="Arial" w:cs="Arial"/>
                <w:b/>
                <w:bCs/>
                <w:color w:val="000000" w:themeColor="text1"/>
                <w:sz w:val="24"/>
                <w:szCs w:val="24"/>
              </w:rPr>
              <w:t>Strategy 3</w:t>
            </w:r>
            <w:r w:rsidRPr="00471B1B">
              <w:rPr>
                <w:rFonts w:ascii="Arial" w:hAnsi="Arial" w:cs="Arial"/>
                <w:color w:val="000000" w:themeColor="text1"/>
                <w:sz w:val="24"/>
                <w:szCs w:val="24"/>
              </w:rPr>
              <w:t xml:space="preserve">. </w:t>
            </w:r>
            <w:r>
              <w:rPr>
                <w:rFonts w:ascii="Arial" w:hAnsi="Arial" w:cs="Arial"/>
                <w:color w:val="000000" w:themeColor="text1"/>
                <w:sz w:val="24"/>
                <w:szCs w:val="24"/>
              </w:rPr>
              <w:t xml:space="preserve">To </w:t>
            </w:r>
            <w:r>
              <w:rPr>
                <w:rFonts w:ascii="Arial" w:hAnsi="Arial" w:cs="Arial"/>
                <w:sz w:val="24"/>
                <w:szCs w:val="24"/>
              </w:rPr>
              <w:t>o</w:t>
            </w:r>
            <w:r w:rsidRPr="00195E7B">
              <w:rPr>
                <w:rFonts w:ascii="Arial" w:hAnsi="Arial" w:cs="Arial"/>
                <w:sz w:val="24"/>
                <w:szCs w:val="24"/>
              </w:rPr>
              <w:t xml:space="preserve">btain research grants from various Government sources such as AICTE, DST, UGC, DRDO, SERB, ISRO, RGSTC, BCUD of SPPU, </w:t>
            </w:r>
            <w:proofErr w:type="gramStart"/>
            <w:r w:rsidRPr="00195E7B">
              <w:rPr>
                <w:rFonts w:ascii="Arial" w:hAnsi="Arial" w:cs="Arial"/>
                <w:sz w:val="24"/>
                <w:szCs w:val="24"/>
              </w:rPr>
              <w:t>Pune</w:t>
            </w:r>
            <w:proofErr w:type="gramEnd"/>
            <w:r w:rsidRPr="00195E7B">
              <w:rPr>
                <w:rFonts w:ascii="Arial" w:hAnsi="Arial" w:cs="Arial"/>
                <w:sz w:val="24"/>
                <w:szCs w:val="24"/>
              </w:rPr>
              <w:t xml:space="preserve"> etc.</w:t>
            </w:r>
          </w:p>
          <w:p w:rsidR="00D66D1E" w:rsidRPr="00033865" w:rsidRDefault="00D66D1E" w:rsidP="00D66D1E">
            <w:pPr>
              <w:tabs>
                <w:tab w:val="left" w:pos="900"/>
                <w:tab w:val="left" w:pos="1563"/>
              </w:tabs>
              <w:autoSpaceDE w:val="0"/>
              <w:spacing w:line="360" w:lineRule="auto"/>
              <w:ind w:left="108"/>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2.2</w:t>
            </w:r>
            <w:r>
              <w:rPr>
                <w:rFonts w:ascii="Arial" w:hAnsi="Arial" w:cs="Arial"/>
                <w:b/>
                <w:color w:val="000000" w:themeColor="text1"/>
                <w:sz w:val="24"/>
                <w:szCs w:val="24"/>
              </w:rPr>
              <w:tab/>
            </w:r>
            <w:r w:rsidRPr="00033865">
              <w:rPr>
                <w:rFonts w:ascii="Arial" w:hAnsi="Arial" w:cs="Arial"/>
                <w:b/>
                <w:color w:val="000000" w:themeColor="text1"/>
                <w:sz w:val="24"/>
                <w:szCs w:val="24"/>
              </w:rPr>
              <w:t>Consultancy</w:t>
            </w:r>
          </w:p>
          <w:p w:rsidR="00D66D1E" w:rsidRDefault="00D66D1E" w:rsidP="00D66D1E">
            <w:pPr>
              <w:pStyle w:val="ListParagraph"/>
              <w:autoSpaceDE w:val="0"/>
              <w:spacing w:before="120" w:line="360" w:lineRule="auto"/>
              <w:ind w:left="0"/>
              <w:jc w:val="both"/>
              <w:rPr>
                <w:rFonts w:ascii="Arial" w:hAnsi="Arial" w:cs="Arial"/>
                <w:color w:val="000000"/>
                <w:sz w:val="24"/>
                <w:szCs w:val="24"/>
              </w:rPr>
            </w:pPr>
            <w:r>
              <w:rPr>
                <w:rFonts w:ascii="Arial" w:eastAsia="Times New Roman" w:hAnsi="Arial" w:cs="Arial"/>
                <w:b/>
                <w:color w:val="000000" w:themeColor="text1"/>
                <w:sz w:val="24"/>
                <w:szCs w:val="24"/>
                <w:lang w:bidi="hi-IN"/>
              </w:rPr>
              <w:tab/>
            </w:r>
            <w:r w:rsidRPr="001D77C0">
              <w:rPr>
                <w:rFonts w:ascii="Arial" w:hAnsi="Arial" w:cs="Arial"/>
                <w:b/>
                <w:bCs/>
                <w:color w:val="000000" w:themeColor="text1"/>
                <w:sz w:val="24"/>
                <w:szCs w:val="24"/>
              </w:rPr>
              <w:t xml:space="preserve">Strategy 1. </w:t>
            </w:r>
            <w:r w:rsidRPr="00F7782D">
              <w:rPr>
                <w:rFonts w:ascii="Arial" w:hAnsi="Arial" w:cs="Arial"/>
                <w:bCs/>
                <w:color w:val="000000"/>
                <w:sz w:val="24"/>
                <w:szCs w:val="24"/>
              </w:rPr>
              <w:t>To</w:t>
            </w:r>
            <w:r>
              <w:rPr>
                <w:rFonts w:ascii="Arial" w:hAnsi="Arial" w:cs="Arial"/>
                <w:b/>
                <w:bCs/>
                <w:color w:val="000000"/>
                <w:sz w:val="24"/>
                <w:szCs w:val="24"/>
              </w:rPr>
              <w:t xml:space="preserve"> </w:t>
            </w:r>
            <w:r>
              <w:rPr>
                <w:rFonts w:ascii="Arial" w:hAnsi="Arial" w:cs="Arial"/>
                <w:color w:val="000000"/>
                <w:sz w:val="24"/>
                <w:szCs w:val="24"/>
              </w:rPr>
              <w:t>provide consultancy</w:t>
            </w:r>
            <w:r w:rsidRPr="001D77C0">
              <w:rPr>
                <w:rFonts w:ascii="Arial" w:hAnsi="Arial" w:cs="Arial"/>
                <w:color w:val="000000"/>
                <w:sz w:val="24"/>
                <w:szCs w:val="24"/>
              </w:rPr>
              <w:t xml:space="preserve"> services </w:t>
            </w:r>
            <w:r>
              <w:rPr>
                <w:rFonts w:ascii="Arial" w:hAnsi="Arial" w:cs="Arial"/>
                <w:color w:val="000000"/>
                <w:sz w:val="24"/>
                <w:szCs w:val="24"/>
              </w:rPr>
              <w:t xml:space="preserve">(such as material testing, planning and design, technical third party audit, structural and electrical audit) </w:t>
            </w:r>
            <w:r w:rsidRPr="001D77C0">
              <w:rPr>
                <w:rFonts w:ascii="Arial" w:hAnsi="Arial" w:cs="Arial"/>
                <w:color w:val="000000"/>
                <w:sz w:val="24"/>
                <w:szCs w:val="24"/>
              </w:rPr>
              <w:t>in</w:t>
            </w:r>
            <w:r>
              <w:rPr>
                <w:rFonts w:ascii="Arial" w:hAnsi="Arial" w:cs="Arial"/>
                <w:color w:val="000000"/>
                <w:sz w:val="24"/>
                <w:szCs w:val="24"/>
              </w:rPr>
              <w:t xml:space="preserve"> the various of field of engineering such as </w:t>
            </w:r>
            <w:r w:rsidRPr="001D77C0">
              <w:rPr>
                <w:rFonts w:ascii="Arial" w:hAnsi="Arial" w:cs="Arial"/>
                <w:color w:val="000000"/>
                <w:sz w:val="24"/>
                <w:szCs w:val="24"/>
              </w:rPr>
              <w:t>Civil, Mechanical, Production</w:t>
            </w:r>
            <w:r>
              <w:rPr>
                <w:rFonts w:ascii="Arial" w:hAnsi="Arial" w:cs="Arial"/>
                <w:color w:val="000000"/>
                <w:sz w:val="24"/>
                <w:szCs w:val="24"/>
              </w:rPr>
              <w:t>, Electrical, Computer, Electronics</w:t>
            </w:r>
            <w:r w:rsidRPr="001D77C0">
              <w:rPr>
                <w:rFonts w:ascii="Arial" w:hAnsi="Arial" w:cs="Arial"/>
                <w:color w:val="000000"/>
                <w:sz w:val="24"/>
                <w:szCs w:val="24"/>
              </w:rPr>
              <w:t xml:space="preserve"> and E</w:t>
            </w:r>
            <w:r>
              <w:rPr>
                <w:rFonts w:ascii="Arial" w:hAnsi="Arial" w:cs="Arial"/>
                <w:color w:val="000000"/>
                <w:sz w:val="24"/>
                <w:szCs w:val="24"/>
              </w:rPr>
              <w:t xml:space="preserve">lectronic </w:t>
            </w:r>
            <w:r w:rsidRPr="001D77C0">
              <w:rPr>
                <w:rFonts w:ascii="Arial" w:hAnsi="Arial" w:cs="Arial"/>
                <w:color w:val="000000"/>
                <w:sz w:val="24"/>
                <w:szCs w:val="24"/>
              </w:rPr>
              <w:t>&amp;</w:t>
            </w:r>
            <w:r>
              <w:rPr>
                <w:rFonts w:ascii="Arial" w:hAnsi="Arial" w:cs="Arial"/>
                <w:color w:val="000000"/>
                <w:sz w:val="24"/>
                <w:szCs w:val="24"/>
              </w:rPr>
              <w:t xml:space="preserve"> </w:t>
            </w:r>
            <w:r w:rsidRPr="001D77C0">
              <w:rPr>
                <w:rFonts w:ascii="Arial" w:hAnsi="Arial" w:cs="Arial"/>
                <w:color w:val="000000"/>
                <w:sz w:val="24"/>
                <w:szCs w:val="24"/>
              </w:rPr>
              <w:t>T</w:t>
            </w:r>
            <w:r>
              <w:rPr>
                <w:rFonts w:ascii="Arial" w:hAnsi="Arial" w:cs="Arial"/>
                <w:color w:val="000000"/>
                <w:sz w:val="24"/>
                <w:szCs w:val="24"/>
              </w:rPr>
              <w:t>elecommunication</w:t>
            </w:r>
            <w:r w:rsidRPr="001D77C0">
              <w:rPr>
                <w:rFonts w:ascii="Arial" w:hAnsi="Arial" w:cs="Arial"/>
                <w:color w:val="000000"/>
                <w:sz w:val="24"/>
                <w:szCs w:val="24"/>
              </w:rPr>
              <w:t xml:space="preserve"> Engineering to Ahmednagar, Nasik</w:t>
            </w:r>
            <w:r>
              <w:rPr>
                <w:rFonts w:ascii="Arial" w:hAnsi="Arial" w:cs="Arial"/>
                <w:color w:val="000000"/>
                <w:sz w:val="24"/>
                <w:szCs w:val="24"/>
              </w:rPr>
              <w:t>, Aurangabad</w:t>
            </w:r>
            <w:r w:rsidRPr="001D77C0">
              <w:rPr>
                <w:rFonts w:ascii="Arial" w:hAnsi="Arial" w:cs="Arial"/>
                <w:color w:val="000000"/>
                <w:sz w:val="24"/>
                <w:szCs w:val="24"/>
              </w:rPr>
              <w:t xml:space="preserve"> and Pune’s infrastructure firms, auto industry a</w:t>
            </w:r>
            <w:r>
              <w:rPr>
                <w:rFonts w:ascii="Arial" w:hAnsi="Arial" w:cs="Arial"/>
                <w:color w:val="000000"/>
                <w:sz w:val="24"/>
                <w:szCs w:val="24"/>
              </w:rPr>
              <w:t>nd other surrounding areas.</w:t>
            </w:r>
          </w:p>
          <w:p w:rsidR="00D66D1E" w:rsidRPr="00D66D1E" w:rsidRDefault="00D66D1E" w:rsidP="00D66D1E">
            <w:pPr>
              <w:pStyle w:val="ListParagraph"/>
              <w:tabs>
                <w:tab w:val="left" w:pos="900"/>
              </w:tabs>
              <w:autoSpaceDE w:val="0"/>
              <w:spacing w:before="120" w:line="360" w:lineRule="auto"/>
              <w:ind w:left="108"/>
              <w:rPr>
                <w:rFonts w:ascii="Arial" w:hAnsi="Arial" w:cs="Arial"/>
                <w:color w:val="000000"/>
                <w:sz w:val="24"/>
                <w:szCs w:val="24"/>
              </w:rPr>
            </w:pPr>
            <w:r>
              <w:rPr>
                <w:rFonts w:ascii="Arial" w:hAnsi="Arial" w:cs="Arial"/>
                <w:b/>
                <w:bCs/>
                <w:color w:val="000000"/>
                <w:sz w:val="24"/>
                <w:szCs w:val="24"/>
              </w:rPr>
              <w:t>Strategy 2</w:t>
            </w:r>
            <w:r w:rsidRPr="001D77C0">
              <w:rPr>
                <w:rFonts w:ascii="Arial" w:hAnsi="Arial" w:cs="Arial"/>
                <w:b/>
                <w:bCs/>
                <w:color w:val="000000"/>
                <w:sz w:val="24"/>
                <w:szCs w:val="24"/>
              </w:rPr>
              <w:t xml:space="preserve">. </w:t>
            </w:r>
            <w:r>
              <w:rPr>
                <w:rFonts w:ascii="Arial" w:hAnsi="Arial" w:cs="Arial"/>
                <w:color w:val="000000"/>
                <w:sz w:val="24"/>
                <w:szCs w:val="24"/>
              </w:rPr>
              <w:t xml:space="preserve">To work Under </w:t>
            </w:r>
            <w:proofErr w:type="spellStart"/>
            <w:r>
              <w:rPr>
                <w:rFonts w:ascii="Arial" w:hAnsi="Arial" w:cs="Arial"/>
                <w:color w:val="000000"/>
                <w:sz w:val="24"/>
                <w:szCs w:val="24"/>
              </w:rPr>
              <w:t>Unnat</w:t>
            </w:r>
            <w:proofErr w:type="spellEnd"/>
            <w:r>
              <w:rPr>
                <w:rFonts w:ascii="Arial" w:hAnsi="Arial" w:cs="Arial"/>
                <w:color w:val="000000"/>
                <w:sz w:val="24"/>
                <w:szCs w:val="24"/>
              </w:rPr>
              <w:t xml:space="preserve"> Bharat </w:t>
            </w:r>
            <w:proofErr w:type="spellStart"/>
            <w:r>
              <w:rPr>
                <w:rFonts w:ascii="Arial" w:hAnsi="Arial" w:cs="Arial"/>
                <w:color w:val="000000"/>
                <w:sz w:val="24"/>
                <w:szCs w:val="24"/>
              </w:rPr>
              <w:t>Abhiyan</w:t>
            </w:r>
            <w:proofErr w:type="spellEnd"/>
            <w:r>
              <w:rPr>
                <w:rFonts w:ascii="Arial" w:hAnsi="Arial" w:cs="Arial"/>
                <w:color w:val="000000"/>
                <w:sz w:val="24"/>
                <w:szCs w:val="24"/>
              </w:rPr>
              <w:t xml:space="preserve"> (UBA) and </w:t>
            </w:r>
            <w:proofErr w:type="spellStart"/>
            <w:r>
              <w:rPr>
                <w:rFonts w:ascii="Arial" w:hAnsi="Arial" w:cs="Arial"/>
                <w:color w:val="000000"/>
                <w:sz w:val="24"/>
                <w:szCs w:val="24"/>
              </w:rPr>
              <w:t>Unnat</w:t>
            </w:r>
            <w:proofErr w:type="spellEnd"/>
            <w:r>
              <w:rPr>
                <w:rFonts w:ascii="Arial" w:hAnsi="Arial" w:cs="Arial"/>
                <w:color w:val="000000"/>
                <w:sz w:val="24"/>
                <w:szCs w:val="24"/>
              </w:rPr>
              <w:t xml:space="preserve"> Maharashtra </w:t>
            </w:r>
            <w:proofErr w:type="spellStart"/>
            <w:r>
              <w:rPr>
                <w:rFonts w:ascii="Arial" w:hAnsi="Arial" w:cs="Arial"/>
                <w:color w:val="000000"/>
                <w:sz w:val="24"/>
                <w:szCs w:val="24"/>
              </w:rPr>
              <w:t>Abhiyan</w:t>
            </w:r>
            <w:proofErr w:type="spellEnd"/>
            <w:r>
              <w:rPr>
                <w:rFonts w:ascii="Arial" w:hAnsi="Arial" w:cs="Arial"/>
                <w:color w:val="000000"/>
                <w:sz w:val="24"/>
                <w:szCs w:val="24"/>
              </w:rPr>
              <w:t xml:space="preserve"> (UMA) and provide expertise to nearby Talukas, and raise revenue for the institute.</w:t>
            </w:r>
          </w:p>
          <w:p w:rsidR="00D66D1E" w:rsidRPr="001D77C0" w:rsidRDefault="00D66D1E" w:rsidP="00D66D1E">
            <w:pPr>
              <w:pStyle w:val="ListParagraph"/>
              <w:tabs>
                <w:tab w:val="left" w:pos="900"/>
                <w:tab w:val="left" w:pos="1563"/>
              </w:tabs>
              <w:autoSpaceDE w:val="0"/>
              <w:spacing w:before="120" w:line="360" w:lineRule="auto"/>
              <w:ind w:left="108"/>
              <w:rPr>
                <w:rFonts w:ascii="Arial" w:hAnsi="Arial" w:cs="Arial"/>
                <w:b/>
                <w:bCs/>
                <w:color w:val="000000" w:themeColor="text1"/>
                <w:sz w:val="24"/>
                <w:szCs w:val="24"/>
              </w:rPr>
            </w:pPr>
            <w:r>
              <w:rPr>
                <w:rFonts w:ascii="Arial" w:eastAsia="Times New Roman" w:hAnsi="Arial" w:cs="Arial"/>
                <w:b/>
                <w:color w:val="000000" w:themeColor="text1"/>
                <w:sz w:val="24"/>
                <w:szCs w:val="24"/>
                <w:lang w:bidi="hi-IN"/>
              </w:rPr>
              <w:tab/>
            </w:r>
            <w:r>
              <w:rPr>
                <w:rFonts w:ascii="Arial" w:hAnsi="Arial" w:cs="Arial"/>
                <w:b/>
                <w:color w:val="000000" w:themeColor="text1"/>
                <w:sz w:val="24"/>
                <w:szCs w:val="24"/>
              </w:rPr>
              <w:t>2.3</w:t>
            </w:r>
            <w:r>
              <w:rPr>
                <w:rFonts w:ascii="Arial" w:eastAsia="Times New Roman" w:hAnsi="Arial" w:cs="Arial"/>
                <w:b/>
                <w:color w:val="000000" w:themeColor="text1"/>
                <w:sz w:val="24"/>
                <w:szCs w:val="24"/>
                <w:lang w:bidi="hi-IN"/>
              </w:rPr>
              <w:tab/>
            </w:r>
            <w:r>
              <w:rPr>
                <w:rFonts w:ascii="Arial" w:hAnsi="Arial" w:cs="Arial"/>
                <w:b/>
                <w:bCs/>
                <w:color w:val="000000" w:themeColor="text1"/>
                <w:sz w:val="24"/>
                <w:szCs w:val="24"/>
              </w:rPr>
              <w:t>Intellectual Property Rights (IPR)</w:t>
            </w:r>
          </w:p>
          <w:p w:rsidR="00D66D1E" w:rsidRPr="00D66D1E" w:rsidRDefault="00D66D1E" w:rsidP="00D66D1E">
            <w:pPr>
              <w:pStyle w:val="ListParagraph"/>
              <w:tabs>
                <w:tab w:val="left" w:pos="900"/>
              </w:tabs>
              <w:autoSpaceDE w:val="0"/>
              <w:spacing w:before="120" w:line="360" w:lineRule="auto"/>
              <w:ind w:left="108"/>
              <w:rPr>
                <w:rFonts w:ascii="Arial" w:hAnsi="Arial" w:cs="Arial"/>
                <w:sz w:val="24"/>
                <w:szCs w:val="24"/>
              </w:rPr>
            </w:pPr>
            <w:r>
              <w:rPr>
                <w:rFonts w:ascii="Arial" w:eastAsia="Times New Roman" w:hAnsi="Arial" w:cs="Arial"/>
                <w:b/>
                <w:color w:val="000000" w:themeColor="text1"/>
                <w:sz w:val="24"/>
                <w:szCs w:val="24"/>
                <w:lang w:bidi="hi-IN"/>
              </w:rPr>
              <w:tab/>
            </w:r>
            <w:r w:rsidRPr="00195E7B">
              <w:rPr>
                <w:rFonts w:ascii="Arial" w:hAnsi="Arial" w:cs="Arial"/>
                <w:b/>
                <w:bCs/>
                <w:sz w:val="24"/>
                <w:szCs w:val="24"/>
              </w:rPr>
              <w:t xml:space="preserve">Strategy 1. </w:t>
            </w:r>
            <w:r w:rsidRPr="00195E7B">
              <w:rPr>
                <w:rFonts w:ascii="Arial" w:hAnsi="Arial" w:cs="Arial"/>
                <w:sz w:val="24"/>
                <w:szCs w:val="24"/>
              </w:rPr>
              <w:t xml:space="preserve">Encourage registration of IPR by providing financial support to students and faculty members through IPR policy of the institute.  </w:t>
            </w:r>
          </w:p>
          <w:p w:rsidR="00D66D1E" w:rsidRPr="00033865" w:rsidRDefault="00D66D1E" w:rsidP="00D66D1E">
            <w:pPr>
              <w:tabs>
                <w:tab w:val="left" w:pos="925"/>
                <w:tab w:val="left" w:pos="1609"/>
              </w:tabs>
              <w:autoSpaceDE w:val="0"/>
              <w:spacing w:before="120" w:line="360" w:lineRule="auto"/>
              <w:ind w:left="108"/>
              <w:rPr>
                <w:rFonts w:ascii="Arial" w:hAnsi="Arial" w:cs="Arial"/>
                <w:b/>
                <w:color w:val="000000"/>
                <w:sz w:val="24"/>
                <w:szCs w:val="24"/>
              </w:rPr>
            </w:pPr>
            <w:r>
              <w:rPr>
                <w:rFonts w:ascii="Arial" w:hAnsi="Arial" w:cs="Arial"/>
                <w:b/>
                <w:color w:val="000000" w:themeColor="text1"/>
                <w:sz w:val="24"/>
                <w:szCs w:val="24"/>
              </w:rPr>
              <w:tab/>
            </w:r>
            <w:r>
              <w:rPr>
                <w:rFonts w:ascii="Arial" w:hAnsi="Arial" w:cs="Arial"/>
                <w:b/>
                <w:color w:val="000000" w:themeColor="text1"/>
                <w:sz w:val="24"/>
                <w:szCs w:val="24"/>
              </w:rPr>
              <w:t>2.4</w:t>
            </w:r>
            <w:r>
              <w:rPr>
                <w:rFonts w:ascii="Arial" w:hAnsi="Arial" w:cs="Arial"/>
                <w:b/>
                <w:color w:val="000000" w:themeColor="text1"/>
                <w:sz w:val="24"/>
                <w:szCs w:val="24"/>
              </w:rPr>
              <w:tab/>
            </w:r>
            <w:r w:rsidRPr="00033865">
              <w:rPr>
                <w:rFonts w:ascii="Arial" w:hAnsi="Arial" w:cs="Arial"/>
                <w:b/>
                <w:bCs/>
                <w:color w:val="000000"/>
                <w:sz w:val="24"/>
                <w:szCs w:val="24"/>
              </w:rPr>
              <w:t>Internal Revenue Generation (IRG) Scheme.</w:t>
            </w:r>
          </w:p>
          <w:p w:rsidR="00D66D1E" w:rsidRPr="00471B1B" w:rsidRDefault="00D66D1E" w:rsidP="00D66D1E">
            <w:pPr>
              <w:autoSpaceDE w:val="0"/>
              <w:spacing w:line="360" w:lineRule="auto"/>
              <w:ind w:left="33"/>
              <w:jc w:val="both"/>
              <w:rPr>
                <w:rFonts w:ascii="Arial" w:hAnsi="Arial" w:cs="Arial"/>
                <w:b/>
                <w:bCs/>
                <w:color w:val="000000"/>
                <w:sz w:val="24"/>
                <w:szCs w:val="24"/>
              </w:rPr>
            </w:pPr>
            <w:r>
              <w:rPr>
                <w:rFonts w:ascii="Arial" w:hAnsi="Arial" w:cs="Arial"/>
                <w:b/>
                <w:color w:val="000000" w:themeColor="text1"/>
                <w:sz w:val="24"/>
                <w:szCs w:val="24"/>
              </w:rPr>
              <w:tab/>
            </w:r>
            <w:r w:rsidRPr="00471B1B">
              <w:rPr>
                <w:rFonts w:ascii="Arial" w:hAnsi="Arial" w:cs="Arial"/>
                <w:b/>
                <w:bCs/>
                <w:color w:val="000000"/>
                <w:sz w:val="24"/>
                <w:szCs w:val="24"/>
              </w:rPr>
              <w:t>Goal</w:t>
            </w:r>
            <w:r w:rsidRPr="00471B1B">
              <w:rPr>
                <w:rFonts w:ascii="Arial" w:hAnsi="Arial" w:cs="Arial"/>
                <w:color w:val="000000"/>
                <w:sz w:val="24"/>
                <w:szCs w:val="24"/>
              </w:rPr>
              <w:t>: Generate income for sustaining AVCOE growth plan on a No-Profit basis to the tune of Rs</w:t>
            </w:r>
            <w:r>
              <w:rPr>
                <w:rFonts w:ascii="Arial" w:hAnsi="Arial" w:cs="Arial"/>
                <w:color w:val="000000"/>
                <w:sz w:val="24"/>
                <w:szCs w:val="24"/>
              </w:rPr>
              <w:t>.10 Crore by 202</w:t>
            </w:r>
            <w:r w:rsidRPr="00471B1B">
              <w:rPr>
                <w:rFonts w:ascii="Arial" w:hAnsi="Arial" w:cs="Arial"/>
                <w:color w:val="000000"/>
                <w:sz w:val="24"/>
                <w:szCs w:val="24"/>
              </w:rPr>
              <w:t>9.</w:t>
            </w:r>
          </w:p>
          <w:p w:rsidR="00D66D1E" w:rsidRPr="00471B1B" w:rsidRDefault="00D66D1E" w:rsidP="00D66D1E">
            <w:pPr>
              <w:autoSpaceDE w:val="0"/>
              <w:spacing w:line="360" w:lineRule="auto"/>
              <w:jc w:val="both"/>
              <w:rPr>
                <w:rFonts w:ascii="Arial" w:hAnsi="Arial" w:cs="Arial"/>
                <w:color w:val="000000"/>
                <w:sz w:val="24"/>
                <w:szCs w:val="24"/>
              </w:rPr>
            </w:pPr>
            <w:r w:rsidRPr="00471B1B">
              <w:rPr>
                <w:rFonts w:ascii="Arial" w:hAnsi="Arial" w:cs="Arial"/>
                <w:b/>
                <w:bCs/>
                <w:color w:val="000000"/>
                <w:sz w:val="24"/>
                <w:szCs w:val="24"/>
              </w:rPr>
              <w:t>Strategy 1</w:t>
            </w:r>
            <w:r w:rsidRPr="00471B1B">
              <w:rPr>
                <w:rFonts w:ascii="Arial" w:hAnsi="Arial" w:cs="Arial"/>
                <w:color w:val="000000"/>
                <w:sz w:val="24"/>
                <w:szCs w:val="24"/>
              </w:rPr>
              <w:t xml:space="preserve">. Introduce </w:t>
            </w:r>
            <w:r>
              <w:rPr>
                <w:rFonts w:ascii="Arial" w:hAnsi="Arial" w:cs="Arial"/>
                <w:color w:val="000000"/>
                <w:sz w:val="24"/>
                <w:szCs w:val="24"/>
              </w:rPr>
              <w:t>min. 30</w:t>
            </w:r>
            <w:r w:rsidRPr="00471B1B">
              <w:rPr>
                <w:rFonts w:ascii="Arial" w:hAnsi="Arial" w:cs="Arial"/>
                <w:color w:val="000000"/>
                <w:sz w:val="24"/>
                <w:szCs w:val="24"/>
              </w:rPr>
              <w:t xml:space="preserve"> hour</w:t>
            </w:r>
            <w:r>
              <w:rPr>
                <w:rFonts w:ascii="Arial" w:hAnsi="Arial" w:cs="Arial"/>
                <w:color w:val="000000"/>
                <w:sz w:val="24"/>
                <w:szCs w:val="24"/>
              </w:rPr>
              <w:t>s</w:t>
            </w:r>
            <w:r w:rsidRPr="00471B1B">
              <w:rPr>
                <w:rFonts w:ascii="Arial" w:hAnsi="Arial" w:cs="Arial"/>
                <w:color w:val="000000"/>
                <w:sz w:val="24"/>
                <w:szCs w:val="24"/>
              </w:rPr>
              <w:t xml:space="preserve">/semester value addition technical courses </w:t>
            </w:r>
            <w:r>
              <w:rPr>
                <w:rFonts w:ascii="Arial" w:hAnsi="Arial" w:cs="Arial"/>
                <w:color w:val="000000"/>
                <w:sz w:val="24"/>
                <w:szCs w:val="24"/>
              </w:rPr>
              <w:t>u</w:t>
            </w:r>
            <w:r w:rsidRPr="00471B1B">
              <w:rPr>
                <w:rFonts w:ascii="Arial" w:hAnsi="Arial" w:cs="Arial"/>
                <w:color w:val="000000"/>
                <w:sz w:val="24"/>
                <w:szCs w:val="24"/>
              </w:rPr>
              <w:t xml:space="preserve">sing AVCOE’s infrastructure in evening sessions after regular college hours: </w:t>
            </w:r>
          </w:p>
          <w:p w:rsidR="00D66D1E" w:rsidRPr="00195E7B" w:rsidRDefault="00D66D1E" w:rsidP="00D66D1E">
            <w:pPr>
              <w:autoSpaceDE w:val="0"/>
              <w:spacing w:line="360" w:lineRule="auto"/>
              <w:ind w:left="33"/>
              <w:jc w:val="both"/>
              <w:rPr>
                <w:rFonts w:ascii="Arial" w:hAnsi="Arial" w:cs="Arial"/>
                <w:sz w:val="24"/>
                <w:szCs w:val="24"/>
              </w:rPr>
            </w:pPr>
            <w:r w:rsidRPr="00195E7B">
              <w:rPr>
                <w:rFonts w:ascii="Arial" w:hAnsi="Arial" w:cs="Arial"/>
                <w:b/>
                <w:bCs/>
                <w:sz w:val="24"/>
                <w:szCs w:val="24"/>
              </w:rPr>
              <w:t xml:space="preserve">Strategy 2. </w:t>
            </w:r>
            <w:r w:rsidRPr="00195E7B">
              <w:rPr>
                <w:rFonts w:ascii="Arial" w:hAnsi="Arial" w:cs="Arial"/>
                <w:sz w:val="24"/>
                <w:szCs w:val="24"/>
              </w:rPr>
              <w:t xml:space="preserve">Introduce </w:t>
            </w:r>
            <w:r>
              <w:rPr>
                <w:rFonts w:ascii="Arial" w:hAnsi="Arial" w:cs="Arial"/>
                <w:sz w:val="24"/>
                <w:szCs w:val="24"/>
              </w:rPr>
              <w:t xml:space="preserve">Competitive exams like </w:t>
            </w:r>
            <w:r w:rsidRPr="00195E7B">
              <w:rPr>
                <w:rFonts w:ascii="Arial" w:hAnsi="Arial" w:cs="Arial"/>
                <w:sz w:val="24"/>
                <w:szCs w:val="24"/>
              </w:rPr>
              <w:t>GATE</w:t>
            </w:r>
            <w:r>
              <w:rPr>
                <w:rFonts w:ascii="Arial" w:hAnsi="Arial" w:cs="Arial"/>
                <w:sz w:val="24"/>
                <w:szCs w:val="24"/>
              </w:rPr>
              <w:t>/ CAT/GRE/TOEFL etc. c</w:t>
            </w:r>
            <w:r w:rsidRPr="00195E7B">
              <w:rPr>
                <w:rFonts w:ascii="Arial" w:hAnsi="Arial" w:cs="Arial"/>
                <w:sz w:val="24"/>
                <w:szCs w:val="24"/>
              </w:rPr>
              <w:t xml:space="preserve">oaching to achieve </w:t>
            </w:r>
            <w:r>
              <w:rPr>
                <w:rFonts w:ascii="Arial" w:hAnsi="Arial" w:cs="Arial"/>
                <w:sz w:val="24"/>
                <w:szCs w:val="24"/>
              </w:rPr>
              <w:t xml:space="preserve">at least </w:t>
            </w:r>
            <w:r w:rsidRPr="00195E7B">
              <w:rPr>
                <w:rFonts w:ascii="Arial" w:hAnsi="Arial" w:cs="Arial"/>
                <w:sz w:val="24"/>
                <w:szCs w:val="24"/>
              </w:rPr>
              <w:t xml:space="preserve">20% number of students at NIT/IIT/Any other reputed engineering </w:t>
            </w:r>
            <w:r>
              <w:rPr>
                <w:rFonts w:ascii="Arial" w:hAnsi="Arial" w:cs="Arial"/>
                <w:sz w:val="24"/>
                <w:szCs w:val="24"/>
              </w:rPr>
              <w:t xml:space="preserve">or management </w:t>
            </w:r>
            <w:r w:rsidRPr="00195E7B">
              <w:rPr>
                <w:rFonts w:ascii="Arial" w:hAnsi="Arial" w:cs="Arial"/>
                <w:sz w:val="24"/>
                <w:szCs w:val="24"/>
              </w:rPr>
              <w:t>colleges for PG.</w:t>
            </w:r>
          </w:p>
          <w:p w:rsidR="00D66D1E" w:rsidRPr="00471B1B" w:rsidRDefault="00D66D1E" w:rsidP="00D66D1E">
            <w:pPr>
              <w:autoSpaceDE w:val="0"/>
              <w:spacing w:line="360" w:lineRule="auto"/>
              <w:ind w:left="33"/>
              <w:jc w:val="both"/>
              <w:rPr>
                <w:rFonts w:ascii="Arial" w:hAnsi="Arial" w:cs="Arial"/>
                <w:color w:val="000000"/>
                <w:sz w:val="24"/>
                <w:szCs w:val="24"/>
              </w:rPr>
            </w:pPr>
            <w:r w:rsidRPr="00471B1B">
              <w:rPr>
                <w:rFonts w:ascii="Arial" w:hAnsi="Arial" w:cs="Arial"/>
                <w:b/>
                <w:bCs/>
                <w:color w:val="000000"/>
                <w:sz w:val="24"/>
                <w:szCs w:val="24"/>
              </w:rPr>
              <w:t xml:space="preserve">Strategy 3. </w:t>
            </w:r>
            <w:r>
              <w:rPr>
                <w:rFonts w:ascii="Arial" w:hAnsi="Arial" w:cs="Arial"/>
                <w:color w:val="000000"/>
                <w:sz w:val="24"/>
                <w:szCs w:val="24"/>
              </w:rPr>
              <w:t>Introduce Finishing School: 3</w:t>
            </w:r>
            <w:r w:rsidRPr="00471B1B">
              <w:rPr>
                <w:rFonts w:ascii="Arial" w:hAnsi="Arial" w:cs="Arial"/>
                <w:color w:val="000000"/>
                <w:sz w:val="24"/>
                <w:szCs w:val="24"/>
              </w:rPr>
              <w:t>0 hour per semester courses on Soft Skills development for all streams</w:t>
            </w:r>
            <w:r>
              <w:rPr>
                <w:rFonts w:ascii="Arial" w:hAnsi="Arial" w:cs="Arial"/>
                <w:color w:val="000000"/>
                <w:sz w:val="24"/>
                <w:szCs w:val="24"/>
              </w:rPr>
              <w:t xml:space="preserve"> </w:t>
            </w:r>
            <w:r w:rsidRPr="00471B1B">
              <w:rPr>
                <w:rFonts w:ascii="Arial" w:hAnsi="Arial" w:cs="Arial"/>
                <w:color w:val="000000"/>
                <w:sz w:val="24"/>
                <w:szCs w:val="24"/>
              </w:rPr>
              <w:t>of graduation under TPO for Placement and revenue generation</w:t>
            </w:r>
            <w:r>
              <w:rPr>
                <w:rFonts w:ascii="Arial" w:hAnsi="Arial" w:cs="Arial"/>
                <w:color w:val="000000"/>
                <w:sz w:val="24"/>
                <w:szCs w:val="24"/>
              </w:rPr>
              <w:t>.</w:t>
            </w:r>
            <w:r w:rsidRPr="00471B1B">
              <w:rPr>
                <w:rFonts w:ascii="Arial" w:hAnsi="Arial" w:cs="Arial"/>
                <w:color w:val="000000"/>
                <w:sz w:val="24"/>
                <w:szCs w:val="24"/>
              </w:rPr>
              <w:t xml:space="preserve"> </w:t>
            </w:r>
          </w:p>
          <w:p w:rsidR="00D66D1E" w:rsidRPr="00033865" w:rsidRDefault="00D66D1E" w:rsidP="00D66D1E">
            <w:pPr>
              <w:pStyle w:val="ListParagraph"/>
              <w:tabs>
                <w:tab w:val="left" w:pos="925"/>
              </w:tabs>
              <w:autoSpaceDE w:val="0"/>
              <w:spacing w:before="120" w:line="360" w:lineRule="auto"/>
              <w:ind w:left="108"/>
              <w:rPr>
                <w:rFonts w:ascii="Arial" w:hAnsi="Arial" w:cs="Arial"/>
                <w:color w:val="000000"/>
                <w:sz w:val="24"/>
                <w:szCs w:val="24"/>
              </w:rPr>
            </w:pPr>
            <w:r w:rsidRPr="009A277B">
              <w:rPr>
                <w:rFonts w:ascii="Arial" w:hAnsi="Arial" w:cs="Arial"/>
                <w:b/>
                <w:bCs/>
                <w:color w:val="000000"/>
                <w:sz w:val="24"/>
                <w:szCs w:val="24"/>
              </w:rPr>
              <w:lastRenderedPageBreak/>
              <w:t>Strategy 4</w:t>
            </w:r>
            <w:r w:rsidRPr="009A277B">
              <w:rPr>
                <w:rFonts w:ascii="Arial" w:hAnsi="Arial" w:cs="Arial"/>
                <w:color w:val="000000"/>
                <w:sz w:val="24"/>
                <w:szCs w:val="24"/>
              </w:rPr>
              <w:t xml:space="preserve">. </w:t>
            </w:r>
            <w:r>
              <w:rPr>
                <w:rFonts w:ascii="Arial" w:hAnsi="Arial" w:cs="Arial"/>
                <w:color w:val="000000"/>
                <w:sz w:val="24"/>
                <w:szCs w:val="24"/>
              </w:rPr>
              <w:t>Extend the IT infrastructure for conduction of various examinations by external agencies such as NTA, DTE, IBPO etc.</w:t>
            </w:r>
            <w:r w:rsidRPr="009A277B">
              <w:rPr>
                <w:rFonts w:ascii="Arial" w:hAnsi="Arial" w:cs="Arial"/>
                <w:color w:val="000000"/>
                <w:sz w:val="24"/>
                <w:szCs w:val="24"/>
              </w:rPr>
              <w:t xml:space="preserve"> </w:t>
            </w:r>
          </w:p>
          <w:p w:rsidR="00D66D1E" w:rsidRPr="00A0730E" w:rsidRDefault="00D66D1E" w:rsidP="00D66D1E">
            <w:pPr>
              <w:tabs>
                <w:tab w:val="left" w:pos="925"/>
              </w:tabs>
              <w:autoSpaceDE w:val="0"/>
              <w:spacing w:line="360" w:lineRule="auto"/>
              <w:ind w:left="108"/>
              <w:rPr>
                <w:rFonts w:ascii="Arial" w:hAnsi="Arial" w:cs="Arial"/>
                <w:b/>
                <w:color w:val="000000" w:themeColor="text1"/>
                <w:sz w:val="24"/>
                <w:szCs w:val="24"/>
              </w:rPr>
            </w:pPr>
            <w:r>
              <w:rPr>
                <w:rFonts w:ascii="Arial" w:hAnsi="Arial" w:cs="Arial"/>
                <w:b/>
                <w:color w:val="000000" w:themeColor="text1"/>
                <w:sz w:val="24"/>
                <w:szCs w:val="24"/>
              </w:rPr>
              <w:t>3.</w:t>
            </w:r>
            <w:r>
              <w:rPr>
                <w:rFonts w:ascii="Arial" w:hAnsi="Arial" w:cs="Arial"/>
                <w:b/>
                <w:color w:val="000000" w:themeColor="text1"/>
                <w:sz w:val="24"/>
                <w:szCs w:val="24"/>
              </w:rPr>
              <w:tab/>
            </w:r>
            <w:r w:rsidRPr="00A0730E">
              <w:rPr>
                <w:rFonts w:ascii="Arial" w:hAnsi="Arial" w:cs="Arial"/>
                <w:b/>
                <w:color w:val="000000" w:themeColor="text1"/>
                <w:sz w:val="24"/>
                <w:szCs w:val="24"/>
              </w:rPr>
              <w:t>Infrastructure Development</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Pr>
                <w:rFonts w:ascii="Arial" w:eastAsia="Times New Roman" w:hAnsi="Arial" w:cs="Arial"/>
                <w:b/>
                <w:color w:val="000000" w:themeColor="text1"/>
                <w:sz w:val="24"/>
                <w:szCs w:val="24"/>
                <w:lang w:bidi="hi-IN"/>
              </w:rPr>
              <w:tab/>
            </w:r>
            <w:r>
              <w:rPr>
                <w:rFonts w:ascii="Arial" w:hAnsi="Arial" w:cs="Arial"/>
                <w:color w:val="000000" w:themeColor="text1"/>
                <w:sz w:val="24"/>
                <w:szCs w:val="24"/>
              </w:rPr>
              <w:t>To create conducive</w:t>
            </w:r>
            <w:r w:rsidRPr="00471B1B">
              <w:rPr>
                <w:rFonts w:ascii="Arial" w:hAnsi="Arial" w:cs="Arial"/>
                <w:color w:val="000000" w:themeColor="text1"/>
                <w:sz w:val="24"/>
                <w:szCs w:val="24"/>
              </w:rPr>
              <w:t xml:space="preserve"> environment </w:t>
            </w:r>
            <w:r>
              <w:rPr>
                <w:rFonts w:ascii="Arial" w:hAnsi="Arial" w:cs="Arial"/>
                <w:color w:val="000000" w:themeColor="text1"/>
                <w:sz w:val="24"/>
                <w:szCs w:val="24"/>
              </w:rPr>
              <w:t xml:space="preserve">at </w:t>
            </w:r>
            <w:r w:rsidRPr="00471B1B">
              <w:rPr>
                <w:rFonts w:ascii="Arial" w:hAnsi="Arial" w:cs="Arial"/>
                <w:color w:val="000000" w:themeColor="text1"/>
                <w:sz w:val="24"/>
                <w:szCs w:val="24"/>
              </w:rPr>
              <w:t>host</w:t>
            </w:r>
            <w:r>
              <w:rPr>
                <w:rFonts w:ascii="Arial" w:hAnsi="Arial" w:cs="Arial"/>
                <w:color w:val="000000" w:themeColor="text1"/>
                <w:sz w:val="24"/>
                <w:szCs w:val="24"/>
              </w:rPr>
              <w:t>els</w:t>
            </w:r>
            <w:r w:rsidRPr="00471B1B">
              <w:rPr>
                <w:rFonts w:ascii="Arial" w:hAnsi="Arial" w:cs="Arial"/>
                <w:color w:val="000000" w:themeColor="text1"/>
                <w:sz w:val="24"/>
                <w:szCs w:val="24"/>
              </w:rPr>
              <w:t xml:space="preserve"> </w:t>
            </w:r>
            <w:r>
              <w:rPr>
                <w:rFonts w:ascii="Arial" w:hAnsi="Arial" w:cs="Arial"/>
                <w:color w:val="000000" w:themeColor="text1"/>
                <w:sz w:val="24"/>
                <w:szCs w:val="24"/>
              </w:rPr>
              <w:t>by maintaining high degree of living standards and hygiene.</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sidRPr="00471B1B">
              <w:rPr>
                <w:rFonts w:ascii="Arial" w:hAnsi="Arial" w:cs="Arial"/>
                <w:color w:val="000000" w:themeColor="text1"/>
                <w:sz w:val="24"/>
                <w:szCs w:val="24"/>
              </w:rPr>
              <w:t xml:space="preserve">Starting separate </w:t>
            </w:r>
            <w:r>
              <w:rPr>
                <w:rFonts w:ascii="Arial" w:hAnsi="Arial" w:cs="Arial"/>
                <w:color w:val="000000" w:themeColor="text1"/>
                <w:sz w:val="24"/>
                <w:szCs w:val="24"/>
              </w:rPr>
              <w:t xml:space="preserve">spacious </w:t>
            </w:r>
            <w:r w:rsidRPr="00471B1B">
              <w:rPr>
                <w:rFonts w:ascii="Arial" w:hAnsi="Arial" w:cs="Arial"/>
                <w:color w:val="000000" w:themeColor="text1"/>
                <w:sz w:val="24"/>
                <w:szCs w:val="24"/>
              </w:rPr>
              <w:t>library block by 202</w:t>
            </w:r>
            <w:r>
              <w:rPr>
                <w:rFonts w:ascii="Arial" w:hAnsi="Arial" w:cs="Arial"/>
                <w:color w:val="000000" w:themeColor="text1"/>
                <w:sz w:val="24"/>
                <w:szCs w:val="24"/>
              </w:rPr>
              <w:t>2</w:t>
            </w:r>
            <w:r w:rsidRPr="00471B1B">
              <w:rPr>
                <w:rFonts w:ascii="Arial" w:hAnsi="Arial" w:cs="Arial"/>
                <w:color w:val="000000" w:themeColor="text1"/>
                <w:sz w:val="24"/>
                <w:szCs w:val="24"/>
              </w:rPr>
              <w:t>-202</w:t>
            </w:r>
            <w:r>
              <w:rPr>
                <w:rFonts w:ascii="Arial" w:hAnsi="Arial" w:cs="Arial"/>
                <w:color w:val="000000" w:themeColor="text1"/>
                <w:sz w:val="24"/>
                <w:szCs w:val="24"/>
              </w:rPr>
              <w:t>3</w:t>
            </w:r>
            <w:r w:rsidRPr="004F0753">
              <w:rPr>
                <w:rFonts w:ascii="Arial" w:hAnsi="Arial" w:cs="Arial"/>
                <w:color w:val="000000" w:themeColor="text1"/>
                <w:sz w:val="24"/>
                <w:szCs w:val="24"/>
              </w:rPr>
              <w:t xml:space="preserve"> </w:t>
            </w:r>
            <w:r>
              <w:rPr>
                <w:rFonts w:ascii="Arial" w:hAnsi="Arial" w:cs="Arial"/>
                <w:color w:val="000000" w:themeColor="text1"/>
                <w:sz w:val="24"/>
                <w:szCs w:val="24"/>
              </w:rPr>
              <w:t>to be completed by 2024- 2025.</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sidRPr="00471B1B">
              <w:rPr>
                <w:rFonts w:ascii="Arial" w:hAnsi="Arial" w:cs="Arial"/>
                <w:color w:val="000000" w:themeColor="text1"/>
                <w:sz w:val="24"/>
                <w:szCs w:val="24"/>
              </w:rPr>
              <w:t>Workshop</w:t>
            </w:r>
            <w:r>
              <w:rPr>
                <w:rFonts w:ascii="Arial" w:hAnsi="Arial" w:cs="Arial"/>
                <w:color w:val="000000" w:themeColor="text1"/>
                <w:sz w:val="24"/>
                <w:szCs w:val="24"/>
              </w:rPr>
              <w:t xml:space="preserve"> Complex</w:t>
            </w:r>
            <w:r w:rsidRPr="00471B1B">
              <w:rPr>
                <w:rFonts w:ascii="Arial" w:hAnsi="Arial" w:cs="Arial"/>
                <w:color w:val="000000" w:themeColor="text1"/>
                <w:sz w:val="24"/>
                <w:szCs w:val="24"/>
              </w:rPr>
              <w:t xml:space="preserve"> with G+2 structure </w:t>
            </w:r>
            <w:r>
              <w:rPr>
                <w:rFonts w:ascii="Arial" w:hAnsi="Arial" w:cs="Arial"/>
                <w:color w:val="000000" w:themeColor="text1"/>
                <w:sz w:val="24"/>
                <w:szCs w:val="24"/>
              </w:rPr>
              <w:t>to start by 2021-2022 and to be completed by 2023</w:t>
            </w:r>
            <w:r w:rsidRPr="00471B1B">
              <w:rPr>
                <w:rFonts w:ascii="Arial" w:hAnsi="Arial" w:cs="Arial"/>
                <w:color w:val="000000" w:themeColor="text1"/>
                <w:sz w:val="24"/>
                <w:szCs w:val="24"/>
              </w:rPr>
              <w:t>.</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Separate single occupant hostel complex with de facto standards for the students in PIO category to start in 2023-2024 and to be completed by 2024-2025.</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Good, Spacious refractory building for boys. </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Alumni Block in next two years.</w:t>
            </w:r>
          </w:p>
          <w:p w:rsidR="00D66D1E" w:rsidRDefault="00D66D1E" w:rsidP="00D66D1E">
            <w:pPr>
              <w:pStyle w:val="ListParagraph"/>
              <w:numPr>
                <w:ilvl w:val="0"/>
                <w:numId w:val="39"/>
              </w:numPr>
              <w:suppressAutoHyphens/>
              <w:autoSpaceDE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Ultra-modern Gym facility keeping large number of students’ strength in next two to three years.</w:t>
            </w:r>
          </w:p>
          <w:p w:rsidR="00D66D1E" w:rsidRPr="00A0730E" w:rsidRDefault="00D66D1E" w:rsidP="00D66D1E">
            <w:pPr>
              <w:pStyle w:val="ListParagraph"/>
              <w:numPr>
                <w:ilvl w:val="0"/>
                <w:numId w:val="39"/>
              </w:numPr>
              <w:tabs>
                <w:tab w:val="left" w:pos="925"/>
              </w:tabs>
              <w:suppressAutoHyphens/>
              <w:autoSpaceDE w:val="0"/>
              <w:spacing w:after="0" w:line="360" w:lineRule="auto"/>
              <w:ind w:left="108"/>
              <w:rPr>
                <w:rFonts w:ascii="Arial" w:hAnsi="Arial" w:cs="Arial"/>
                <w:color w:val="000000" w:themeColor="text1"/>
                <w:sz w:val="24"/>
                <w:szCs w:val="24"/>
              </w:rPr>
            </w:pPr>
            <w:r>
              <w:rPr>
                <w:rFonts w:ascii="Arial" w:hAnsi="Arial" w:cs="Arial"/>
                <w:color w:val="000000" w:themeColor="text1"/>
                <w:sz w:val="24"/>
                <w:szCs w:val="24"/>
              </w:rPr>
              <w:t xml:space="preserve">Sport facilities to be enhanced both indoor and outdoor sports like Swimming pool and Lawn Tennis in next four – </w:t>
            </w:r>
            <w:r w:rsidRPr="00183704">
              <w:rPr>
                <w:rFonts w:ascii="Arial" w:hAnsi="Arial" w:cs="Arial"/>
                <w:color w:val="000000" w:themeColor="text1"/>
                <w:sz w:val="24"/>
                <w:szCs w:val="24"/>
              </w:rPr>
              <w:t>five</w:t>
            </w:r>
            <w:r>
              <w:rPr>
                <w:rFonts w:ascii="Arial" w:hAnsi="Arial" w:cs="Arial"/>
                <w:color w:val="000000" w:themeColor="text1"/>
                <w:sz w:val="24"/>
                <w:szCs w:val="24"/>
              </w:rPr>
              <w:t xml:space="preserve"> </w:t>
            </w:r>
            <w:r w:rsidRPr="00183704">
              <w:rPr>
                <w:rFonts w:ascii="Arial" w:hAnsi="Arial" w:cs="Arial"/>
                <w:color w:val="000000" w:themeColor="text1"/>
                <w:sz w:val="24"/>
                <w:szCs w:val="24"/>
              </w:rPr>
              <w:t>years.</w:t>
            </w:r>
          </w:p>
          <w:p w:rsidR="00D66D1E" w:rsidRPr="00A0730E" w:rsidRDefault="00D66D1E" w:rsidP="00D66D1E">
            <w:pPr>
              <w:pStyle w:val="ListParagraph"/>
              <w:tabs>
                <w:tab w:val="left" w:pos="925"/>
              </w:tabs>
              <w:autoSpaceDE w:val="0"/>
              <w:spacing w:line="360" w:lineRule="auto"/>
              <w:ind w:left="108"/>
              <w:rPr>
                <w:rFonts w:ascii="Arial" w:hAnsi="Arial" w:cs="Arial"/>
                <w:b/>
                <w:bCs/>
                <w:color w:val="000000" w:themeColor="text1"/>
                <w:sz w:val="24"/>
                <w:szCs w:val="24"/>
              </w:rPr>
            </w:pPr>
            <w:r>
              <w:rPr>
                <w:rFonts w:ascii="Arial" w:hAnsi="Arial" w:cs="Arial"/>
                <w:b/>
                <w:color w:val="000000" w:themeColor="text1"/>
                <w:sz w:val="24"/>
                <w:szCs w:val="24"/>
              </w:rPr>
              <w:t>4.</w:t>
            </w:r>
            <w:r>
              <w:rPr>
                <w:rFonts w:ascii="Arial" w:eastAsia="Times New Roman" w:hAnsi="Arial" w:cs="Arial"/>
                <w:b/>
                <w:color w:val="000000" w:themeColor="text1"/>
                <w:sz w:val="24"/>
                <w:szCs w:val="24"/>
                <w:lang w:bidi="hi-IN"/>
              </w:rPr>
              <w:tab/>
            </w:r>
            <w:r w:rsidRPr="00A018BC">
              <w:rPr>
                <w:rFonts w:ascii="Arial" w:hAnsi="Arial" w:cs="Arial"/>
                <w:b/>
                <w:bCs/>
                <w:color w:val="000000" w:themeColor="text1"/>
                <w:sz w:val="24"/>
                <w:szCs w:val="24"/>
              </w:rPr>
              <w:t>Academic Autonomy</w:t>
            </w:r>
          </w:p>
          <w:p w:rsidR="00B31E6E" w:rsidRPr="00D66D1E" w:rsidRDefault="00D66D1E" w:rsidP="00D66D1E">
            <w:pPr>
              <w:tabs>
                <w:tab w:val="left" w:pos="925"/>
              </w:tabs>
              <w:autoSpaceDE w:val="0"/>
              <w:spacing w:line="360" w:lineRule="auto"/>
              <w:ind w:left="108"/>
              <w:rPr>
                <w:rFonts w:ascii="Arial" w:hAnsi="Arial" w:cs="Arial"/>
                <w:b/>
                <w:bCs/>
                <w:color w:val="000000" w:themeColor="text1"/>
                <w:sz w:val="24"/>
                <w:szCs w:val="24"/>
              </w:rPr>
            </w:pPr>
            <w:r>
              <w:rPr>
                <w:rFonts w:ascii="Arial" w:hAnsi="Arial" w:cs="Arial"/>
                <w:b/>
                <w:color w:val="000000" w:themeColor="text1"/>
                <w:sz w:val="24"/>
                <w:szCs w:val="24"/>
              </w:rPr>
              <w:tab/>
            </w:r>
            <w:r w:rsidRPr="00A0730E">
              <w:rPr>
                <w:rFonts w:ascii="Arial" w:eastAsia="Calibri" w:hAnsi="Arial" w:cs="Arial"/>
                <w:color w:val="000000"/>
                <w:sz w:val="24"/>
                <w:szCs w:val="24"/>
              </w:rPr>
              <w:t xml:space="preserve">With all credentials and experience demonstrated over last 36 years in technical education so far and in line with New Education Policy, to apply for autonomy and achieve it. The process we will initiate in </w:t>
            </w:r>
            <w:r w:rsidRPr="00A0730E">
              <w:rPr>
                <w:rFonts w:ascii="Arial" w:eastAsia="Calibri" w:hAnsi="Arial" w:cs="Arial"/>
                <w:b/>
                <w:bCs/>
                <w:color w:val="000000"/>
                <w:sz w:val="24"/>
                <w:szCs w:val="24"/>
              </w:rPr>
              <w:t>2021-2022</w:t>
            </w:r>
            <w:r w:rsidRPr="00A0730E">
              <w:rPr>
                <w:rFonts w:ascii="Arial" w:eastAsia="Calibri" w:hAnsi="Arial" w:cs="Arial"/>
                <w:color w:val="000000"/>
                <w:sz w:val="24"/>
                <w:szCs w:val="24"/>
              </w:rPr>
              <w:t xml:space="preserve"> and acquire it in </w:t>
            </w:r>
            <w:r w:rsidRPr="00A0730E">
              <w:rPr>
                <w:rFonts w:ascii="Arial" w:eastAsia="Calibri" w:hAnsi="Arial" w:cs="Arial"/>
                <w:b/>
                <w:bCs/>
                <w:color w:val="000000"/>
                <w:sz w:val="24"/>
                <w:szCs w:val="24"/>
              </w:rPr>
              <w:t>2022 – 2023</w:t>
            </w:r>
            <w:r w:rsidRPr="00A0730E">
              <w:rPr>
                <w:rFonts w:ascii="Arial" w:eastAsia="Calibri" w:hAnsi="Arial" w:cs="Arial"/>
                <w:color w:val="000000"/>
                <w:sz w:val="24"/>
                <w:szCs w:val="24"/>
              </w:rPr>
              <w:t xml:space="preserve"> as the last but very important aspect of this perspective plan. </w:t>
            </w:r>
          </w:p>
        </w:tc>
        <w:bookmarkStart w:id="0" w:name="_GoBack"/>
        <w:bookmarkEnd w:id="0"/>
      </w:tr>
    </w:tbl>
    <w:p w:rsidR="00B31E6E" w:rsidRDefault="00B31E6E" w:rsidP="00B31E6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7454"/>
        <w:gridCol w:w="1184"/>
      </w:tblGrid>
      <w:tr w:rsidR="00B31E6E" w:rsidRPr="00FE769C" w:rsidTr="00072EC4">
        <w:trPr>
          <w:trHeight w:val="410"/>
        </w:trPr>
        <w:tc>
          <w:tcPr>
            <w:tcW w:w="1138" w:type="dxa"/>
          </w:tcPr>
          <w:p w:rsidR="00B31E6E" w:rsidRPr="00FE769C" w:rsidRDefault="00B31E6E" w:rsidP="00693372">
            <w:pPr>
              <w:jc w:val="center"/>
              <w:rPr>
                <w:b/>
                <w:bCs/>
                <w:sz w:val="24"/>
                <w:szCs w:val="24"/>
              </w:rPr>
            </w:pPr>
            <w:r w:rsidRPr="00FE769C">
              <w:rPr>
                <w:b/>
                <w:bCs/>
                <w:sz w:val="24"/>
                <w:szCs w:val="24"/>
              </w:rPr>
              <w:t>6.2.2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454" w:type="dxa"/>
          </w:tcPr>
          <w:p w:rsidR="00B31E6E" w:rsidRPr="00FE769C" w:rsidRDefault="00B31E6E" w:rsidP="00693372">
            <w:pPr>
              <w:rPr>
                <w:b/>
                <w:i/>
                <w:sz w:val="24"/>
                <w:szCs w:val="24"/>
              </w:rPr>
            </w:pPr>
            <w:r w:rsidRPr="00FE769C">
              <w:rPr>
                <w:b/>
                <w:i/>
                <w:sz w:val="24"/>
                <w:szCs w:val="24"/>
              </w:rPr>
              <w:t>The functioning of the institutional bodies is effective and efficient as visible from policies, administrative setup, appointment and service rules, procedures, etc.</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Organogram of the Institution within a maximum 500 words </w:t>
            </w:r>
          </w:p>
          <w:p w:rsidR="00B31E6E" w:rsidRPr="00FE769C" w:rsidRDefault="00B31E6E" w:rsidP="00693372">
            <w:pPr>
              <w:rPr>
                <w:b/>
                <w:bCs/>
                <w:sz w:val="24"/>
                <w:szCs w:val="24"/>
              </w:rPr>
            </w:pPr>
          </w:p>
          <w:p w:rsidR="00B31E6E" w:rsidRPr="00FE769C" w:rsidRDefault="00B31E6E" w:rsidP="00693372">
            <w:pPr>
              <w:rPr>
                <w:b/>
                <w:color w:val="000000"/>
                <w:sz w:val="24"/>
              </w:rPr>
            </w:pPr>
            <w:r w:rsidRPr="00FE769C">
              <w:rPr>
                <w:b/>
                <w:color w:val="000000"/>
                <w:sz w:val="24"/>
              </w:rPr>
              <w:t xml:space="preserve">File Description </w:t>
            </w:r>
          </w:p>
          <w:p w:rsidR="00B31E6E" w:rsidRPr="00FE769C" w:rsidRDefault="00B31E6E" w:rsidP="00B31E6E">
            <w:pPr>
              <w:numPr>
                <w:ilvl w:val="0"/>
                <w:numId w:val="1"/>
              </w:numPr>
              <w:rPr>
                <w:bCs/>
                <w:iCs/>
                <w:noProof/>
                <w:color w:val="000000"/>
                <w:sz w:val="28"/>
                <w:szCs w:val="28"/>
              </w:rPr>
            </w:pPr>
            <w:r w:rsidRPr="00FE769C">
              <w:rPr>
                <w:color w:val="000000"/>
                <w:sz w:val="24"/>
              </w:rPr>
              <w:t>Paste link for additional information</w:t>
            </w:r>
          </w:p>
          <w:p w:rsidR="00B31E6E" w:rsidRPr="00FE769C" w:rsidRDefault="00B31E6E" w:rsidP="00B31E6E">
            <w:pPr>
              <w:numPr>
                <w:ilvl w:val="0"/>
                <w:numId w:val="1"/>
              </w:numPr>
              <w:rPr>
                <w:color w:val="000000"/>
                <w:sz w:val="24"/>
              </w:rPr>
            </w:pPr>
            <w:r w:rsidRPr="00FE769C">
              <w:rPr>
                <w:color w:val="000000"/>
                <w:sz w:val="24"/>
              </w:rPr>
              <w:t>Link to Organogram of the Institution webpage</w:t>
            </w:r>
          </w:p>
          <w:p w:rsidR="00B31E6E" w:rsidRPr="00FE769C" w:rsidRDefault="00B31E6E" w:rsidP="00D66D1E">
            <w:pPr>
              <w:pStyle w:val="ListParagraph"/>
              <w:numPr>
                <w:ilvl w:val="0"/>
                <w:numId w:val="34"/>
              </w:numPr>
              <w:spacing w:after="0" w:line="240" w:lineRule="auto"/>
              <w:rPr>
                <w:rFonts w:ascii="Times New Roman" w:hAnsi="Times New Roman"/>
                <w:b/>
                <w:bCs/>
                <w:i/>
                <w:iCs/>
                <w:sz w:val="24"/>
                <w:szCs w:val="24"/>
                <w:shd w:val="clear" w:color="auto" w:fill="FFFFFF"/>
              </w:rPr>
            </w:pPr>
            <w:r w:rsidRPr="00FE769C">
              <w:rPr>
                <w:rFonts w:ascii="Times New Roman" w:hAnsi="Times New Roman"/>
                <w:color w:val="000000"/>
                <w:sz w:val="24"/>
              </w:rPr>
              <w:t>Upload any additional information</w:t>
            </w:r>
            <w:r w:rsidRPr="00FE769C">
              <w:rPr>
                <w:rFonts w:ascii="Times New Roman" w:hAnsi="Times New Roman"/>
                <w:color w:val="000000"/>
                <w:sz w:val="28"/>
                <w:szCs w:val="28"/>
              </w:rPr>
              <w:t xml:space="preserve">                                                                                                                                       </w:t>
            </w:r>
          </w:p>
        </w:tc>
        <w:tc>
          <w:tcPr>
            <w:tcW w:w="1184" w:type="dxa"/>
          </w:tcPr>
          <w:p w:rsidR="00B31E6E" w:rsidRPr="00FE769C" w:rsidRDefault="00B31E6E" w:rsidP="00693372">
            <w:pPr>
              <w:jc w:val="center"/>
              <w:rPr>
                <w:b/>
                <w:bCs/>
                <w:strike/>
                <w:sz w:val="24"/>
                <w:szCs w:val="24"/>
              </w:rPr>
            </w:pPr>
            <w:r w:rsidRPr="00FE769C">
              <w:rPr>
                <w:b/>
                <w:bCs/>
                <w:strike/>
                <w:sz w:val="24"/>
                <w:szCs w:val="24"/>
              </w:rPr>
              <w:t>4</w:t>
            </w:r>
          </w:p>
        </w:tc>
      </w:tr>
      <w:tr w:rsidR="00B31E6E" w:rsidRPr="00FE769C" w:rsidTr="00072EC4">
        <w:trPr>
          <w:trHeight w:val="410"/>
        </w:trPr>
        <w:tc>
          <w:tcPr>
            <w:tcW w:w="9776" w:type="dxa"/>
            <w:gridSpan w:val="3"/>
          </w:tcPr>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 xml:space="preserve">The organization has a well-structured administrative setup with Governing Council as the highest decision making body followed by CDC and AAB, 53 other functional bodies and committees. </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A7697B" w:rsidRDefault="00B31E6E" w:rsidP="00693372">
            <w:pPr>
              <w:autoSpaceDE w:val="0"/>
              <w:autoSpaceDN w:val="0"/>
              <w:adjustRightInd w:val="0"/>
              <w:spacing w:line="276" w:lineRule="auto"/>
              <w:jc w:val="both"/>
              <w:rPr>
                <w:b/>
                <w:sz w:val="24"/>
                <w:szCs w:val="24"/>
                <w:lang w:eastAsia="zh-CN"/>
              </w:rPr>
            </w:pPr>
            <w:r w:rsidRPr="00A7697B">
              <w:rPr>
                <w:b/>
                <w:sz w:val="24"/>
                <w:szCs w:val="24"/>
                <w:lang w:eastAsia="zh-CN"/>
              </w:rPr>
              <w:t>Service rules, Procedures, Recruitment and Promotional Policies:</w:t>
            </w:r>
          </w:p>
          <w:p w:rsidR="00B31E6E" w:rsidRPr="00BE2920" w:rsidRDefault="00B31E6E" w:rsidP="00693372">
            <w:pPr>
              <w:autoSpaceDE w:val="0"/>
              <w:autoSpaceDN w:val="0"/>
              <w:adjustRightInd w:val="0"/>
              <w:spacing w:line="276" w:lineRule="auto"/>
              <w:jc w:val="both"/>
              <w:rPr>
                <w:sz w:val="24"/>
                <w:szCs w:val="24"/>
                <w:lang w:eastAsia="zh-CN"/>
              </w:rPr>
            </w:pPr>
          </w:p>
          <w:p w:rsidR="00B31E6E" w:rsidRPr="00BE2920"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 xml:space="preserve">The Institute has a set of well-established rules, policies and regulations within the frame work of, AICTE, State Govt. and the affiliating university, which are approved by the Governing Council of, </w:t>
            </w:r>
            <w:r w:rsidRPr="00BE2920">
              <w:rPr>
                <w:sz w:val="24"/>
                <w:szCs w:val="24"/>
                <w:lang w:eastAsia="zh-CN"/>
              </w:rPr>
              <w:lastRenderedPageBreak/>
              <w:t>the Institute. The rules and regulations of the institute were first published in Nov 1997 and are, revised periodically. The following documents are published and are made available in the institute, library and in all departments to create awareness among the employees and students. The same is, also available in the college website – avcoe.org. The copies of the institute, Administrative Manual containing service rules, Procedures, Recruitment and Promotion Policies are circulated among all the staff (both Teaching and Non-teaching) for their information.</w:t>
            </w:r>
          </w:p>
          <w:p w:rsidR="00B31E6E" w:rsidRDefault="00B31E6E" w:rsidP="00693372">
            <w:pPr>
              <w:autoSpaceDE w:val="0"/>
              <w:autoSpaceDN w:val="0"/>
              <w:adjustRightInd w:val="0"/>
              <w:spacing w:line="276" w:lineRule="auto"/>
              <w:jc w:val="both"/>
              <w:rPr>
                <w:sz w:val="24"/>
                <w:szCs w:val="24"/>
                <w:lang w:eastAsia="zh-CN"/>
              </w:rPr>
            </w:pPr>
            <w:r w:rsidRPr="00BE2920">
              <w:rPr>
                <w:sz w:val="24"/>
                <w:szCs w:val="24"/>
                <w:lang w:eastAsia="zh-CN"/>
              </w:rPr>
              <w:t>The following are the few manuals in which all the functional aspects of day to day activities are provided:</w:t>
            </w:r>
          </w:p>
          <w:p w:rsidR="00B31E6E" w:rsidRPr="00693372" w:rsidRDefault="00B31E6E" w:rsidP="00693372">
            <w:pPr>
              <w:autoSpaceDE w:val="0"/>
              <w:autoSpaceDN w:val="0"/>
              <w:adjustRightInd w:val="0"/>
              <w:spacing w:line="276" w:lineRule="auto"/>
              <w:jc w:val="both"/>
              <w:rPr>
                <w:sz w:val="24"/>
                <w:szCs w:val="24"/>
                <w:lang w:eastAsia="zh-CN"/>
              </w:rPr>
            </w:pPr>
            <w:r w:rsidRPr="00033674">
              <w:rPr>
                <w:rFonts w:ascii="Arial" w:hAnsi="Arial" w:cs="Arial"/>
                <w:noProof/>
                <w:color w:val="000000"/>
                <w:lang w:val="en-IN" w:eastAsia="en-IN" w:bidi="mr-IN"/>
              </w:rPr>
              <w:drawing>
                <wp:inline distT="0" distB="0" distL="0" distR="0" wp14:anchorId="6422C0C1" wp14:editId="24499517">
                  <wp:extent cx="6126480" cy="6842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zation chart.docx"/>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9324" cy="6857106"/>
                          </a:xfrm>
                          <a:prstGeom prst="rect">
                            <a:avLst/>
                          </a:prstGeom>
                        </pic:spPr>
                      </pic:pic>
                    </a:graphicData>
                  </a:graphic>
                </wp:inline>
              </w:drawing>
            </w:r>
          </w:p>
        </w:tc>
      </w:tr>
      <w:tr w:rsidR="00B31E6E" w:rsidRPr="00FE769C" w:rsidTr="00072EC4">
        <w:trPr>
          <w:trHeight w:val="410"/>
        </w:trPr>
        <w:tc>
          <w:tcPr>
            <w:tcW w:w="9776" w:type="dxa"/>
            <w:gridSpan w:val="3"/>
          </w:tcPr>
          <w:tbl>
            <w:tblPr>
              <w:tblW w:w="955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70"/>
              <w:gridCol w:w="1487"/>
              <w:gridCol w:w="1800"/>
            </w:tblGrid>
            <w:tr w:rsidR="00B31E6E" w:rsidRPr="00D63057" w:rsidTr="00072EC4">
              <w:trPr>
                <w:trHeight w:val="265"/>
              </w:trPr>
              <w:tc>
                <w:tcPr>
                  <w:tcW w:w="627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lastRenderedPageBreak/>
                    <w:t>File Description</w:t>
                  </w:r>
                </w:p>
              </w:tc>
              <w:tc>
                <w:tcPr>
                  <w:tcW w:w="148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180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072EC4">
              <w:trPr>
                <w:trHeight w:val="253"/>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72" type="#_x0000_t75" style="width:51.6pt;height:18pt" o:ole="">
                        <v:imagedata r:id="rId10" o:title=""/>
                      </v:shape>
                      <w:control r:id="rId14" w:name="DefaultOcxName20" w:shapeid="_x0000_i1072"/>
                    </w:object>
                  </w:r>
                </w:p>
              </w:tc>
            </w:tr>
            <w:tr w:rsidR="00B31E6E" w:rsidRPr="00D63057" w:rsidTr="00072EC4">
              <w:trPr>
                <w:trHeight w:val="350"/>
              </w:trPr>
              <w:tc>
                <w:tcPr>
                  <w:tcW w:w="627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lastRenderedPageBreak/>
                    <w:t>Link to Organogram of the Institution webpage</w:t>
                  </w:r>
                </w:p>
              </w:tc>
              <w:tc>
                <w:tcPr>
                  <w:tcW w:w="148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180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76" type="#_x0000_t75" style="width:51.6pt;height:18pt" o:ole="">
                        <v:imagedata r:id="rId10" o:title=""/>
                      </v:shape>
                      <w:control r:id="rId15" w:name="DefaultOcxName110" w:shapeid="_x0000_i1076"/>
                    </w:object>
                  </w:r>
                </w:p>
              </w:tc>
            </w:tr>
          </w:tbl>
          <w:p w:rsidR="00B31E6E" w:rsidRPr="00BE2920" w:rsidRDefault="00B31E6E" w:rsidP="00693372">
            <w:pPr>
              <w:autoSpaceDE w:val="0"/>
              <w:autoSpaceDN w:val="0"/>
              <w:adjustRightInd w:val="0"/>
              <w:spacing w:line="276" w:lineRule="auto"/>
              <w:jc w:val="both"/>
              <w:rPr>
                <w:sz w:val="24"/>
                <w:szCs w:val="24"/>
                <w:lang w:eastAsia="zh-CN"/>
              </w:rPr>
            </w:pPr>
          </w:p>
        </w:tc>
      </w:tr>
    </w:tbl>
    <w:p w:rsidR="00B31E6E" w:rsidRDefault="00B31E6E" w:rsidP="00B31E6E"/>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077"/>
        <w:gridCol w:w="1727"/>
      </w:tblGrid>
      <w:tr w:rsidR="00B31E6E" w:rsidRPr="00FE769C" w:rsidTr="009503B6">
        <w:trPr>
          <w:trHeight w:val="410"/>
        </w:trPr>
        <w:tc>
          <w:tcPr>
            <w:tcW w:w="1256" w:type="dxa"/>
          </w:tcPr>
          <w:p w:rsidR="00B31E6E" w:rsidRPr="00FE769C" w:rsidRDefault="00B31E6E" w:rsidP="00693372">
            <w:pPr>
              <w:jc w:val="center"/>
              <w:rPr>
                <w:b/>
                <w:bCs/>
                <w:sz w:val="24"/>
                <w:szCs w:val="24"/>
              </w:rPr>
            </w:pPr>
            <w:r w:rsidRPr="00FE769C">
              <w:rPr>
                <w:b/>
                <w:bCs/>
                <w:sz w:val="24"/>
                <w:szCs w:val="24"/>
              </w:rPr>
              <w:t>6.2.3.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077"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Implementation of e-governance in areas of operation</w:t>
            </w:r>
          </w:p>
          <w:p w:rsidR="00B31E6E" w:rsidRPr="00FE769C" w:rsidRDefault="00B31E6E" w:rsidP="00693372">
            <w:pPr>
              <w:rPr>
                <w:b/>
                <w:bCs/>
                <w:i/>
                <w:iCs/>
                <w:sz w:val="24"/>
                <w:szCs w:val="24"/>
                <w:shd w:val="clear" w:color="auto" w:fill="FFFFFF"/>
              </w:rPr>
            </w:pPr>
          </w:p>
          <w:p w:rsidR="00B31E6E" w:rsidRPr="00FE769C" w:rsidRDefault="00B31E6E" w:rsidP="00B31E6E">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Administration </w:t>
            </w:r>
          </w:p>
          <w:p w:rsidR="00B31E6E" w:rsidRPr="00FE769C" w:rsidRDefault="00B31E6E" w:rsidP="00B31E6E">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Finance and Accounts </w:t>
            </w:r>
          </w:p>
          <w:p w:rsidR="00B31E6E" w:rsidRPr="00FE769C" w:rsidRDefault="00B31E6E" w:rsidP="00B31E6E">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Student Admission and Support </w:t>
            </w:r>
          </w:p>
          <w:p w:rsidR="00B31E6E" w:rsidRPr="00FE769C" w:rsidRDefault="00B31E6E" w:rsidP="00B31E6E">
            <w:pPr>
              <w:pStyle w:val="ListParagraph"/>
              <w:numPr>
                <w:ilvl w:val="0"/>
                <w:numId w:val="2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Examination</w:t>
            </w:r>
          </w:p>
          <w:p w:rsidR="00B31E6E" w:rsidRPr="00FE769C" w:rsidRDefault="00B31E6E" w:rsidP="00693372">
            <w:pPr>
              <w:rPr>
                <w:sz w:val="24"/>
                <w:szCs w:val="24"/>
                <w:shd w:val="clear" w:color="auto" w:fill="FFFFFF"/>
              </w:rPr>
            </w:pPr>
            <w:r w:rsidRPr="00FE769C">
              <w:rPr>
                <w:sz w:val="24"/>
                <w:szCs w:val="24"/>
                <w:shd w:val="clear" w:color="auto" w:fill="FFFFFF"/>
              </w:rPr>
              <w:t>Options:</w:t>
            </w:r>
          </w:p>
          <w:p w:rsidR="00B31E6E" w:rsidRPr="00FE769C" w:rsidRDefault="00B31E6E" w:rsidP="00B31E6E">
            <w:pPr>
              <w:pStyle w:val="ListParagraph"/>
              <w:numPr>
                <w:ilvl w:val="0"/>
                <w:numId w:val="2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B31E6E">
            <w:pPr>
              <w:pStyle w:val="ListParagraph"/>
              <w:numPr>
                <w:ilvl w:val="0"/>
                <w:numId w:val="21"/>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 xml:space="preserve">3 of the above            </w:t>
            </w:r>
          </w:p>
          <w:p w:rsidR="00B31E6E" w:rsidRPr="00FE769C" w:rsidRDefault="00B31E6E" w:rsidP="00B31E6E">
            <w:pPr>
              <w:pStyle w:val="ListParagraph"/>
              <w:numPr>
                <w:ilvl w:val="0"/>
                <w:numId w:val="21"/>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2 of the above</w:t>
            </w:r>
          </w:p>
          <w:p w:rsidR="00B31E6E" w:rsidRPr="00FE769C" w:rsidRDefault="00B31E6E" w:rsidP="00B31E6E">
            <w:pPr>
              <w:pStyle w:val="ListParagraph"/>
              <w:numPr>
                <w:ilvl w:val="0"/>
                <w:numId w:val="21"/>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B31E6E">
            <w:pPr>
              <w:pStyle w:val="ListParagraph"/>
              <w:numPr>
                <w:ilvl w:val="0"/>
                <w:numId w:val="2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b/>
                <w:bCs/>
                <w:sz w:val="24"/>
                <w:szCs w:val="24"/>
                <w:shd w:val="clear" w:color="auto" w:fill="FFFFFF"/>
              </w:rPr>
            </w:pPr>
          </w:p>
          <w:p w:rsidR="00B31E6E" w:rsidRPr="00FE769C" w:rsidRDefault="00B31E6E" w:rsidP="00693372">
            <w:pPr>
              <w:widowControl w:val="0"/>
              <w:autoSpaceDE w:val="0"/>
              <w:autoSpaceDN w:val="0"/>
              <w:adjustRightInd w:val="0"/>
              <w:ind w:right="38"/>
              <w:rPr>
                <w:bCs/>
                <w:color w:val="000000"/>
                <w:sz w:val="24"/>
                <w:szCs w:val="24"/>
              </w:rPr>
            </w:pPr>
            <w:r w:rsidRPr="00FE769C">
              <w:rPr>
                <w:bCs/>
                <w:color w:val="000000"/>
                <w:sz w:val="24"/>
                <w:szCs w:val="24"/>
              </w:rPr>
              <w:t>Data Requirements:</w:t>
            </w:r>
            <w:r w:rsidRPr="00FE769C">
              <w:rPr>
                <w:bCs/>
                <w:color w:val="000000"/>
                <w:szCs w:val="24"/>
              </w:rPr>
              <w:t xml:space="preserve"> (As per Data Template)</w:t>
            </w:r>
          </w:p>
          <w:p w:rsidR="00B31E6E" w:rsidRPr="00FE769C" w:rsidRDefault="00B31E6E" w:rsidP="00B31E6E">
            <w:pPr>
              <w:numPr>
                <w:ilvl w:val="0"/>
                <w:numId w:val="19"/>
              </w:numPr>
              <w:contextualSpacing/>
              <w:rPr>
                <w:bCs/>
                <w:color w:val="000000"/>
                <w:sz w:val="24"/>
                <w:szCs w:val="24"/>
              </w:rPr>
            </w:pPr>
            <w:r w:rsidRPr="00FE769C">
              <w:rPr>
                <w:bCs/>
                <w:color w:val="000000"/>
                <w:sz w:val="24"/>
                <w:szCs w:val="24"/>
              </w:rPr>
              <w:t>Areas of e-governance</w:t>
            </w:r>
          </w:p>
          <w:p w:rsidR="00B31E6E" w:rsidRPr="00FE769C" w:rsidRDefault="00B31E6E" w:rsidP="00693372">
            <w:pPr>
              <w:ind w:left="775"/>
              <w:rPr>
                <w:bCs/>
                <w:color w:val="000000"/>
                <w:sz w:val="24"/>
                <w:szCs w:val="24"/>
              </w:rPr>
            </w:pPr>
            <w:r w:rsidRPr="00FE769C">
              <w:rPr>
                <w:bCs/>
                <w:color w:val="000000"/>
                <w:sz w:val="24"/>
                <w:szCs w:val="24"/>
              </w:rPr>
              <w:t>Administration</w:t>
            </w:r>
          </w:p>
          <w:p w:rsidR="00B31E6E" w:rsidRPr="00FE769C" w:rsidRDefault="00B31E6E" w:rsidP="00693372">
            <w:pPr>
              <w:ind w:left="775"/>
              <w:rPr>
                <w:bCs/>
                <w:color w:val="000000"/>
                <w:sz w:val="24"/>
                <w:szCs w:val="24"/>
              </w:rPr>
            </w:pPr>
            <w:r w:rsidRPr="00FE769C">
              <w:rPr>
                <w:bCs/>
                <w:color w:val="000000"/>
                <w:sz w:val="24"/>
                <w:szCs w:val="24"/>
              </w:rPr>
              <w:t>Finance and Accounts</w:t>
            </w:r>
          </w:p>
          <w:p w:rsidR="00B31E6E" w:rsidRPr="00FE769C" w:rsidRDefault="00B31E6E" w:rsidP="00693372">
            <w:pPr>
              <w:ind w:left="775"/>
              <w:rPr>
                <w:bCs/>
                <w:color w:val="000000"/>
                <w:sz w:val="24"/>
                <w:szCs w:val="24"/>
              </w:rPr>
            </w:pPr>
            <w:r w:rsidRPr="00FE769C">
              <w:rPr>
                <w:bCs/>
                <w:color w:val="000000"/>
                <w:sz w:val="24"/>
                <w:szCs w:val="24"/>
              </w:rPr>
              <w:t>Student Admission and Support</w:t>
            </w:r>
          </w:p>
          <w:p w:rsidR="00B31E6E" w:rsidRPr="00FE769C" w:rsidRDefault="00B31E6E" w:rsidP="00693372">
            <w:pPr>
              <w:ind w:left="775"/>
              <w:rPr>
                <w:bCs/>
                <w:color w:val="000000"/>
                <w:sz w:val="24"/>
                <w:szCs w:val="24"/>
              </w:rPr>
            </w:pPr>
            <w:r w:rsidRPr="00FE769C">
              <w:rPr>
                <w:bCs/>
                <w:color w:val="000000"/>
                <w:sz w:val="24"/>
                <w:szCs w:val="24"/>
              </w:rPr>
              <w:t>Examination</w:t>
            </w:r>
          </w:p>
          <w:p w:rsidR="00B31E6E" w:rsidRPr="00FE769C" w:rsidRDefault="00B31E6E" w:rsidP="00B31E6E">
            <w:pPr>
              <w:numPr>
                <w:ilvl w:val="0"/>
                <w:numId w:val="19"/>
              </w:numPr>
              <w:contextualSpacing/>
              <w:rPr>
                <w:bCs/>
                <w:color w:val="000000"/>
                <w:sz w:val="24"/>
                <w:szCs w:val="24"/>
              </w:rPr>
            </w:pPr>
            <w:r w:rsidRPr="00FE769C">
              <w:rPr>
                <w:bCs/>
                <w:color w:val="000000"/>
                <w:sz w:val="24"/>
                <w:szCs w:val="24"/>
              </w:rPr>
              <w:t>Name of the Vendor with contact details</w:t>
            </w:r>
          </w:p>
          <w:p w:rsidR="00B31E6E" w:rsidRPr="00FE769C" w:rsidRDefault="00B31E6E" w:rsidP="00B31E6E">
            <w:pPr>
              <w:numPr>
                <w:ilvl w:val="0"/>
                <w:numId w:val="19"/>
              </w:numPr>
              <w:contextualSpacing/>
              <w:rPr>
                <w:bCs/>
                <w:color w:val="000000"/>
                <w:sz w:val="24"/>
                <w:szCs w:val="24"/>
              </w:rPr>
            </w:pPr>
            <w:r w:rsidRPr="00FE769C">
              <w:rPr>
                <w:bCs/>
                <w:color w:val="000000"/>
                <w:sz w:val="24"/>
                <w:szCs w:val="24"/>
              </w:rPr>
              <w:t>Year of implementation</w:t>
            </w:r>
          </w:p>
          <w:p w:rsidR="00B31E6E" w:rsidRPr="00FE769C" w:rsidRDefault="00B31E6E" w:rsidP="00693372">
            <w:pPr>
              <w:rPr>
                <w:bCs/>
                <w:color w:val="000000"/>
                <w:sz w:val="24"/>
                <w:szCs w:val="24"/>
              </w:rPr>
            </w:pPr>
          </w:p>
          <w:p w:rsidR="00B31E6E" w:rsidRPr="00FE769C" w:rsidRDefault="00B31E6E" w:rsidP="00693372">
            <w:pPr>
              <w:rPr>
                <w:b/>
                <w:i/>
                <w:iCs/>
                <w:noProof/>
                <w:color w:val="000000"/>
                <w:sz w:val="24"/>
                <w:szCs w:val="24"/>
              </w:rPr>
            </w:pPr>
            <w:r w:rsidRPr="00FE769C">
              <w:rPr>
                <w:b/>
                <w:color w:val="000000"/>
              </w:rPr>
              <w:t xml:space="preserve">File Description </w:t>
            </w:r>
            <w:r w:rsidRPr="00FE769C">
              <w:rPr>
                <w:b/>
                <w:i/>
                <w:iCs/>
                <w:noProof/>
                <w:color w:val="000000"/>
                <w:sz w:val="24"/>
                <w:szCs w:val="24"/>
              </w:rPr>
              <w:t xml:space="preserve"> </w:t>
            </w:r>
            <w:r w:rsidRPr="00FE769C">
              <w:rPr>
                <w:b/>
                <w:color w:val="000000"/>
              </w:rPr>
              <w:t>(Upload)</w:t>
            </w:r>
          </w:p>
          <w:p w:rsidR="00B31E6E" w:rsidRPr="00FE769C" w:rsidRDefault="00B31E6E" w:rsidP="00B31E6E">
            <w:pPr>
              <w:numPr>
                <w:ilvl w:val="0"/>
                <w:numId w:val="3"/>
              </w:numPr>
              <w:spacing w:line="276" w:lineRule="auto"/>
              <w:rPr>
                <w:color w:val="000000"/>
              </w:rPr>
            </w:pPr>
            <w:r w:rsidRPr="00FE769C">
              <w:rPr>
                <w:color w:val="000000"/>
              </w:rPr>
              <w:t>ERP (Enterprise Resource Planning) Document</w:t>
            </w:r>
          </w:p>
          <w:p w:rsidR="00B31E6E" w:rsidRPr="00FE769C" w:rsidRDefault="00B31E6E" w:rsidP="00B31E6E">
            <w:pPr>
              <w:numPr>
                <w:ilvl w:val="0"/>
                <w:numId w:val="3"/>
              </w:numPr>
              <w:spacing w:line="276" w:lineRule="auto"/>
              <w:rPr>
                <w:color w:val="000000"/>
              </w:rPr>
            </w:pPr>
            <w:r w:rsidRPr="00FE769C">
              <w:rPr>
                <w:color w:val="000000"/>
              </w:rPr>
              <w:t>Screen shots of user interfaces</w:t>
            </w:r>
          </w:p>
          <w:p w:rsidR="00B31E6E" w:rsidRPr="00FE769C" w:rsidRDefault="00B31E6E" w:rsidP="00B31E6E">
            <w:pPr>
              <w:numPr>
                <w:ilvl w:val="0"/>
                <w:numId w:val="3"/>
              </w:numPr>
              <w:spacing w:line="276" w:lineRule="auto"/>
              <w:rPr>
                <w:color w:val="000000"/>
              </w:rPr>
            </w:pPr>
            <w:r w:rsidRPr="00FE769C">
              <w:rPr>
                <w:color w:val="000000"/>
              </w:rPr>
              <w:t>Any additional information</w:t>
            </w:r>
          </w:p>
          <w:p w:rsidR="00B31E6E" w:rsidRPr="00FE769C" w:rsidRDefault="00B31E6E" w:rsidP="00B31E6E">
            <w:pPr>
              <w:pStyle w:val="ListParagraph"/>
              <w:numPr>
                <w:ilvl w:val="0"/>
                <w:numId w:val="7"/>
              </w:numPr>
              <w:spacing w:after="0" w:line="240" w:lineRule="auto"/>
              <w:rPr>
                <w:rFonts w:ascii="Times New Roman" w:hAnsi="Times New Roman"/>
                <w:sz w:val="24"/>
                <w:szCs w:val="24"/>
                <w:shd w:val="clear" w:color="auto" w:fill="FFFFFF"/>
              </w:rPr>
            </w:pPr>
            <w:r w:rsidRPr="00FE769C">
              <w:rPr>
                <w:rFonts w:ascii="Times New Roman" w:hAnsi="Times New Roman"/>
                <w:color w:val="000000"/>
              </w:rPr>
              <w:t xml:space="preserve">Details of implementation of e-governance in areas of operation, Administration </w:t>
            </w:r>
            <w:proofErr w:type="spellStart"/>
            <w:r w:rsidRPr="00FE769C">
              <w:rPr>
                <w:rFonts w:ascii="Times New Roman" w:hAnsi="Times New Roman"/>
                <w:color w:val="000000"/>
              </w:rPr>
              <w:t>etc</w:t>
            </w:r>
            <w:proofErr w:type="spellEnd"/>
            <w:r w:rsidRPr="00FE769C">
              <w:rPr>
                <w:rFonts w:ascii="Times New Roman" w:hAnsi="Times New Roman"/>
                <w:color w:val="000000"/>
              </w:rPr>
              <w:t xml:space="preserve"> (Data Template)</w:t>
            </w:r>
          </w:p>
        </w:tc>
        <w:tc>
          <w:tcPr>
            <w:tcW w:w="1727" w:type="dxa"/>
          </w:tcPr>
          <w:p w:rsidR="00B31E6E" w:rsidRPr="00FE769C" w:rsidRDefault="00B31E6E" w:rsidP="00693372">
            <w:pPr>
              <w:jc w:val="center"/>
              <w:rPr>
                <w:b/>
                <w:bCs/>
                <w:sz w:val="24"/>
                <w:szCs w:val="24"/>
              </w:rPr>
            </w:pPr>
            <w:r w:rsidRPr="00FE769C">
              <w:rPr>
                <w:b/>
                <w:bCs/>
                <w:sz w:val="24"/>
                <w:szCs w:val="24"/>
              </w:rPr>
              <w:t>4</w:t>
            </w:r>
          </w:p>
        </w:tc>
      </w:tr>
      <w:tr w:rsidR="00B31E6E" w:rsidRPr="00FE769C" w:rsidTr="009503B6">
        <w:trPr>
          <w:trHeight w:val="410"/>
        </w:trPr>
        <w:tc>
          <w:tcPr>
            <w:tcW w:w="10060" w:type="dxa"/>
            <w:gridSpan w:val="3"/>
          </w:tcPr>
          <w:p w:rsidR="00B31E6E" w:rsidRDefault="00B31E6E" w:rsidP="00693372">
            <w:pPr>
              <w:jc w:val="center"/>
              <w:rPr>
                <w:b/>
                <w:bCs/>
                <w:sz w:val="24"/>
                <w:szCs w:val="24"/>
              </w:rPr>
            </w:pPr>
          </w:p>
          <w:p w:rsidR="00B31E6E" w:rsidRPr="002A069E" w:rsidRDefault="00B31E6E" w:rsidP="00693372">
            <w:pPr>
              <w:spacing w:line="276" w:lineRule="auto"/>
              <w:rPr>
                <w:b/>
                <w:bCs/>
                <w:color w:val="0070C0"/>
                <w:sz w:val="24"/>
                <w:szCs w:val="24"/>
              </w:rPr>
            </w:pPr>
            <w:r w:rsidRPr="002A069E">
              <w:rPr>
                <w:b/>
                <w:bCs/>
                <w:color w:val="0070C0"/>
                <w:sz w:val="24"/>
                <w:szCs w:val="24"/>
              </w:rPr>
              <w:t>Options:</w:t>
            </w:r>
          </w:p>
          <w:p w:rsidR="00B31E6E" w:rsidRDefault="00B31E6E" w:rsidP="00B31E6E">
            <w:pPr>
              <w:numPr>
                <w:ilvl w:val="0"/>
                <w:numId w:val="23"/>
              </w:numPr>
              <w:spacing w:after="240" w:line="276" w:lineRule="auto"/>
              <w:rPr>
                <w:b/>
                <w:bCs/>
                <w:color w:val="0070C0"/>
                <w:sz w:val="24"/>
                <w:szCs w:val="24"/>
              </w:rPr>
            </w:pPr>
            <w:r w:rsidRPr="002A069E">
              <w:rPr>
                <w:b/>
                <w:bCs/>
                <w:color w:val="0070C0"/>
                <w:sz w:val="24"/>
                <w:szCs w:val="24"/>
              </w:rPr>
              <w:t>All of the above</w:t>
            </w:r>
          </w:p>
          <w:p w:rsidR="00B31E6E" w:rsidRPr="002A069E" w:rsidRDefault="00B31E6E" w:rsidP="00693372">
            <w:pPr>
              <w:spacing w:line="276" w:lineRule="auto"/>
              <w:jc w:val="both"/>
              <w:rPr>
                <w:b/>
                <w:bCs/>
                <w:color w:val="7030A0"/>
                <w:sz w:val="24"/>
                <w:szCs w:val="24"/>
              </w:rPr>
            </w:pPr>
            <w:r w:rsidRPr="002A069E">
              <w:rPr>
                <w:b/>
                <w:bCs/>
                <w:color w:val="7030A0"/>
                <w:sz w:val="24"/>
                <w:szCs w:val="24"/>
              </w:rPr>
              <w:t>Have you collected</w:t>
            </w:r>
          </w:p>
          <w:p w:rsidR="00B31E6E" w:rsidRPr="002A069E" w:rsidRDefault="00B31E6E" w:rsidP="00B31E6E">
            <w:pPr>
              <w:numPr>
                <w:ilvl w:val="0"/>
                <w:numId w:val="3"/>
              </w:numPr>
              <w:spacing w:line="276" w:lineRule="auto"/>
              <w:rPr>
                <w:color w:val="7030A0"/>
              </w:rPr>
            </w:pPr>
            <w:r w:rsidRPr="002A069E">
              <w:rPr>
                <w:color w:val="7030A0"/>
              </w:rPr>
              <w:t>ERP (Enterprise Resource Planning) Document</w:t>
            </w:r>
          </w:p>
          <w:p w:rsidR="00B31E6E" w:rsidRPr="002A069E" w:rsidRDefault="00B31E6E" w:rsidP="00B31E6E">
            <w:pPr>
              <w:numPr>
                <w:ilvl w:val="0"/>
                <w:numId w:val="3"/>
              </w:numPr>
              <w:spacing w:line="276" w:lineRule="auto"/>
              <w:rPr>
                <w:color w:val="7030A0"/>
              </w:rPr>
            </w:pPr>
            <w:r w:rsidRPr="002A069E">
              <w:rPr>
                <w:color w:val="7030A0"/>
              </w:rPr>
              <w:t>Screen shots of user interfaces</w:t>
            </w:r>
          </w:p>
          <w:p w:rsidR="00B31E6E" w:rsidRDefault="00B31E6E" w:rsidP="00B31E6E">
            <w:pPr>
              <w:numPr>
                <w:ilvl w:val="0"/>
                <w:numId w:val="3"/>
              </w:numPr>
              <w:spacing w:line="276" w:lineRule="auto"/>
              <w:rPr>
                <w:color w:val="7030A0"/>
              </w:rPr>
            </w:pPr>
            <w:r w:rsidRPr="002A069E">
              <w:rPr>
                <w:color w:val="7030A0"/>
              </w:rPr>
              <w:t>Any additional information</w:t>
            </w:r>
          </w:p>
          <w:p w:rsidR="00B31E6E" w:rsidRPr="000A6EB4" w:rsidRDefault="00B31E6E" w:rsidP="00B31E6E">
            <w:pPr>
              <w:numPr>
                <w:ilvl w:val="0"/>
                <w:numId w:val="3"/>
              </w:numPr>
              <w:spacing w:line="276" w:lineRule="auto"/>
              <w:rPr>
                <w:color w:val="7030A0"/>
              </w:rPr>
            </w:pPr>
            <w:r w:rsidRPr="00884004">
              <w:rPr>
                <w:color w:val="7030A0"/>
              </w:rPr>
              <w:t xml:space="preserve">Details of implementation of e-governance in areas of operation, Administration </w:t>
            </w:r>
            <w:proofErr w:type="spellStart"/>
            <w:r w:rsidRPr="00884004">
              <w:rPr>
                <w:color w:val="7030A0"/>
              </w:rPr>
              <w:t>etc</w:t>
            </w:r>
            <w:proofErr w:type="spellEnd"/>
            <w:r w:rsidRPr="00884004">
              <w:rPr>
                <w:color w:val="7030A0"/>
              </w:rPr>
              <w:t xml:space="preserve"> (Data Template</w:t>
            </w:r>
            <w:r w:rsidRPr="00884004">
              <w:rPr>
                <w:color w:val="000000"/>
              </w:rPr>
              <w:t>)</w:t>
            </w:r>
          </w:p>
          <w:p w:rsidR="00B31E6E" w:rsidRPr="00884004" w:rsidRDefault="00B31E6E" w:rsidP="00693372">
            <w:pPr>
              <w:spacing w:line="276" w:lineRule="auto"/>
              <w:ind w:left="720"/>
              <w:rPr>
                <w:color w:val="7030A0"/>
              </w:rPr>
            </w:pPr>
          </w:p>
          <w:tbl>
            <w:tblPr>
              <w:tblW w:w="5000" w:type="pct"/>
              <w:tblLook w:val="04A0" w:firstRow="1" w:lastRow="0" w:firstColumn="1" w:lastColumn="0" w:noHBand="0" w:noVBand="1"/>
            </w:tblPr>
            <w:tblGrid>
              <w:gridCol w:w="4354"/>
              <w:gridCol w:w="3088"/>
              <w:gridCol w:w="2392"/>
            </w:tblGrid>
            <w:tr w:rsidR="00B31E6E" w:rsidRPr="00884004" w:rsidTr="00693372">
              <w:trPr>
                <w:trHeight w:val="660"/>
              </w:trPr>
              <w:tc>
                <w:tcPr>
                  <w:tcW w:w="2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Areas of e governance</w:t>
                  </w:r>
                </w:p>
              </w:tc>
              <w:tc>
                <w:tcPr>
                  <w:tcW w:w="1570"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Name of the Vendor with contact details</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b/>
                      <w:bCs/>
                      <w:color w:val="000000"/>
                      <w:sz w:val="24"/>
                      <w:szCs w:val="24"/>
                      <w:lang w:bidi="ar-SA"/>
                    </w:rPr>
                  </w:pPr>
                  <w:r w:rsidRPr="00884004">
                    <w:rPr>
                      <w:rFonts w:ascii="Book Antiqua" w:hAnsi="Book Antiqua" w:cs="Calibri"/>
                      <w:b/>
                      <w:bCs/>
                      <w:color w:val="000000"/>
                      <w:sz w:val="24"/>
                      <w:szCs w:val="24"/>
                      <w:lang w:bidi="ar-SA"/>
                    </w:rPr>
                    <w:t>Year of implementation</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Sack Info 2.5</w:t>
                  </w:r>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2017-18</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Administration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lastRenderedPageBreak/>
                    <w:t>Finance and Accounts</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Student Admission and Support</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r w:rsidR="00B31E6E" w:rsidRPr="00884004" w:rsidTr="00693372">
              <w:trPr>
                <w:trHeight w:val="435"/>
              </w:trPr>
              <w:tc>
                <w:tcPr>
                  <w:tcW w:w="2214" w:type="pct"/>
                  <w:tcBorders>
                    <w:top w:val="nil"/>
                    <w:left w:val="single" w:sz="4" w:space="0" w:color="auto"/>
                    <w:bottom w:val="single" w:sz="4" w:space="0" w:color="auto"/>
                    <w:right w:val="single" w:sz="4" w:space="0" w:color="auto"/>
                  </w:tcBorders>
                  <w:shd w:val="clear" w:color="auto" w:fill="auto"/>
                  <w:vAlign w:val="center"/>
                  <w:hideMark/>
                </w:tcPr>
                <w:p w:rsidR="00B31E6E" w:rsidRPr="00884004" w:rsidRDefault="00B31E6E" w:rsidP="00693372">
                  <w:pPr>
                    <w:rPr>
                      <w:rFonts w:ascii="Book Antiqua" w:hAnsi="Book Antiqua" w:cs="Calibri"/>
                      <w:color w:val="000000"/>
                      <w:sz w:val="24"/>
                      <w:szCs w:val="24"/>
                      <w:lang w:bidi="ar-SA"/>
                    </w:rPr>
                  </w:pPr>
                  <w:r w:rsidRPr="00884004">
                    <w:rPr>
                      <w:rFonts w:ascii="Book Antiqua" w:hAnsi="Book Antiqua" w:cs="Calibri"/>
                      <w:color w:val="000000"/>
                      <w:sz w:val="24"/>
                      <w:szCs w:val="24"/>
                      <w:lang w:bidi="ar-SA"/>
                    </w:rPr>
                    <w:t>Examination</w:t>
                  </w:r>
                </w:p>
              </w:tc>
              <w:tc>
                <w:tcPr>
                  <w:tcW w:w="1570"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proofErr w:type="spellStart"/>
                  <w:r w:rsidRPr="00884004">
                    <w:rPr>
                      <w:rFonts w:ascii="Book Antiqua" w:hAnsi="Book Antiqua" w:cs="Calibri"/>
                      <w:color w:val="000000"/>
                      <w:sz w:val="24"/>
                      <w:szCs w:val="24"/>
                      <w:lang w:bidi="ar-SA"/>
                    </w:rPr>
                    <w:t>Ananosoft</w:t>
                  </w:r>
                  <w:proofErr w:type="spellEnd"/>
                </w:p>
              </w:tc>
              <w:tc>
                <w:tcPr>
                  <w:tcW w:w="1217" w:type="pct"/>
                  <w:tcBorders>
                    <w:top w:val="nil"/>
                    <w:left w:val="nil"/>
                    <w:bottom w:val="single" w:sz="4" w:space="0" w:color="auto"/>
                    <w:right w:val="single" w:sz="4" w:space="0" w:color="auto"/>
                  </w:tcBorders>
                  <w:shd w:val="clear" w:color="auto" w:fill="auto"/>
                  <w:vAlign w:val="center"/>
                  <w:hideMark/>
                </w:tcPr>
                <w:p w:rsidR="00B31E6E" w:rsidRPr="00884004" w:rsidRDefault="00B31E6E" w:rsidP="00693372">
                  <w:pPr>
                    <w:jc w:val="center"/>
                    <w:rPr>
                      <w:rFonts w:ascii="Book Antiqua" w:hAnsi="Book Antiqua" w:cs="Calibri"/>
                      <w:color w:val="000000"/>
                      <w:sz w:val="24"/>
                      <w:szCs w:val="24"/>
                      <w:lang w:bidi="ar-SA"/>
                    </w:rPr>
                  </w:pPr>
                  <w:r w:rsidRPr="00884004">
                    <w:rPr>
                      <w:rFonts w:ascii="Book Antiqua" w:hAnsi="Book Antiqua" w:cs="Calibri"/>
                      <w:color w:val="000000"/>
                      <w:sz w:val="24"/>
                      <w:szCs w:val="24"/>
                      <w:lang w:bidi="ar-SA"/>
                    </w:rPr>
                    <w:t>2012-13</w:t>
                  </w:r>
                </w:p>
              </w:tc>
            </w:tr>
          </w:tbl>
          <w:p w:rsidR="00B31E6E" w:rsidRDefault="00B31E6E" w:rsidP="00693372">
            <w:pPr>
              <w:spacing w:line="276" w:lineRule="auto"/>
              <w:rPr>
                <w:color w:val="000000"/>
              </w:rPr>
            </w:pPr>
          </w:p>
          <w:tbl>
            <w:tblPr>
              <w:tblW w:w="97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73"/>
              <w:gridCol w:w="1496"/>
              <w:gridCol w:w="1348"/>
            </w:tblGrid>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Screen shots of user interfaces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20"/>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ERP (Enterprise Resource Planning) Document</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7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implementation of e-governance in areas of operation, Administration </w:t>
                  </w:r>
                  <w:proofErr w:type="spellStart"/>
                  <w:r>
                    <w:rPr>
                      <w:rFonts w:ascii="Arial" w:hAnsi="Arial" w:cs="Arial"/>
                    </w:rPr>
                    <w:t>etc</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D66D1E" w:rsidP="00693372">
                  <w:pPr>
                    <w:rPr>
                      <w:rFonts w:ascii="Arial" w:hAnsi="Arial" w:cs="Arial"/>
                      <w:sz w:val="24"/>
                      <w:szCs w:val="24"/>
                    </w:rPr>
                  </w:pPr>
                  <w:hyperlink r:id="rId16"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1"/>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884004" w:rsidRDefault="00B31E6E" w:rsidP="00693372">
            <w:pPr>
              <w:spacing w:line="276" w:lineRule="auto"/>
              <w:rPr>
                <w:color w:val="7030A0"/>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Indicator- 6.3 Faculty Empowerment Strategies (30)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6.3.1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The institution has effective welfare measures for teaching and non-teaching staff</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Provide the list of existing welfare measures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spacing w:line="276" w:lineRule="auto"/>
              <w:rPr>
                <w:color w:val="000000"/>
              </w:rPr>
            </w:pPr>
            <w:r w:rsidRPr="00FE769C">
              <w:rPr>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t>05</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The institution has effective welfare measures for teaching and non-teaching staff</w:t>
            </w:r>
          </w:p>
          <w:p w:rsidR="00B31E6E" w:rsidRPr="002C24A4" w:rsidRDefault="00B31E6E" w:rsidP="00693372">
            <w:pPr>
              <w:rPr>
                <w:sz w:val="24"/>
                <w:szCs w:val="24"/>
              </w:rPr>
            </w:pPr>
          </w:p>
          <w:p w:rsidR="00B31E6E" w:rsidRPr="002C24A4" w:rsidRDefault="00B31E6E" w:rsidP="00693372">
            <w:pPr>
              <w:spacing w:line="360" w:lineRule="auto"/>
              <w:jc w:val="both"/>
              <w:rPr>
                <w:color w:val="000000"/>
                <w:sz w:val="24"/>
                <w:szCs w:val="24"/>
              </w:rPr>
            </w:pPr>
            <w:r w:rsidRPr="002C24A4">
              <w:rPr>
                <w:color w:val="000000"/>
                <w:sz w:val="24"/>
                <w:szCs w:val="24"/>
              </w:rPr>
              <w:t>Institute provides immediate fund to staff in case of medical emergency. Institute provides gratuity scheme. Institute provides uniforms to class IV staff. Tuition fees collected in Equal Monthly Installments (EMI) for wards of the staff. Institute provides residential facility for the staff members. The institute allows faculties to go for higher studies and short term courses.</w:t>
            </w:r>
          </w:p>
          <w:p w:rsidR="00B31E6E" w:rsidRPr="002C24A4" w:rsidRDefault="00B31E6E" w:rsidP="00693372">
            <w:pPr>
              <w:spacing w:line="360" w:lineRule="auto"/>
              <w:jc w:val="both"/>
              <w:rPr>
                <w:color w:val="000000"/>
                <w:sz w:val="24"/>
                <w:szCs w:val="24"/>
              </w:rPr>
            </w:pPr>
            <w:r w:rsidRPr="002C24A4">
              <w:rPr>
                <w:color w:val="000000"/>
                <w:sz w:val="24"/>
                <w:szCs w:val="24"/>
              </w:rPr>
              <w:t xml:space="preserve">The faculty members are eligible for availing Casual Leave of 12 days per year. Vacation leave for teaching and Non-teaching faculty. On duty facility for attending workshops /conferences/seminars. Medical Leave is for 10 days for approved faculty. Maternity leave to the women employees. </w:t>
            </w:r>
          </w:p>
          <w:p w:rsidR="00B31E6E" w:rsidRPr="002C24A4" w:rsidRDefault="00B31E6E" w:rsidP="00693372">
            <w:pPr>
              <w:spacing w:line="360" w:lineRule="auto"/>
              <w:jc w:val="both"/>
              <w:rPr>
                <w:b/>
                <w:color w:val="000000"/>
                <w:sz w:val="24"/>
                <w:szCs w:val="24"/>
              </w:rPr>
            </w:pPr>
            <w:r w:rsidRPr="002C24A4">
              <w:rPr>
                <w:color w:val="000000"/>
                <w:sz w:val="24"/>
                <w:szCs w:val="24"/>
              </w:rPr>
              <w:t xml:space="preserve">All the staff that is eligible as per the Staffs' Provident Fund legislation shall be enrolled as members. The College shall contribute </w:t>
            </w:r>
            <w:proofErr w:type="spellStart"/>
            <w:r w:rsidRPr="002C24A4">
              <w:rPr>
                <w:color w:val="000000"/>
                <w:sz w:val="24"/>
                <w:szCs w:val="24"/>
              </w:rPr>
              <w:t>Rs</w:t>
            </w:r>
            <w:proofErr w:type="spellEnd"/>
            <w:r>
              <w:rPr>
                <w:color w:val="000000"/>
                <w:sz w:val="24"/>
                <w:szCs w:val="24"/>
              </w:rPr>
              <w:t xml:space="preserve">. </w:t>
            </w:r>
            <w:r w:rsidRPr="000A6EB4">
              <w:rPr>
                <w:sz w:val="24"/>
                <w:szCs w:val="24"/>
              </w:rPr>
              <w:t>1800</w:t>
            </w:r>
            <w:r w:rsidRPr="002C24A4">
              <w:rPr>
                <w:color w:val="000000"/>
                <w:sz w:val="24"/>
                <w:szCs w:val="24"/>
              </w:rPr>
              <w:t xml:space="preserve"> per person, towards the Employer's contribution to the EPF Scheme. The College shall deduct </w:t>
            </w:r>
            <w:r>
              <w:rPr>
                <w:color w:val="000000"/>
                <w:sz w:val="24"/>
                <w:szCs w:val="24"/>
              </w:rPr>
              <w:t>1800</w:t>
            </w:r>
            <w:r w:rsidRPr="002C24A4">
              <w:rPr>
                <w:color w:val="000000"/>
                <w:sz w:val="24"/>
                <w:szCs w:val="24"/>
              </w:rPr>
              <w:t xml:space="preserve"> of the pay from the salary of the individual staff every month, towards his/her contribution to the Employer's contribution to the EPF Scheme. The College shall remit both the contributions as stated above to the EPF Scheme authorities. For teaching staff, financial support is provided for attending conferences, workshops and seminars. For non-teaching staff, financial support is provided to pursue skill development. Uniform is also being provided for peons. Group Medical Insurance is provided for teaching and non-teaching staff. In case of any emergency, personal loan is also provided to the staff through staff Society. For other official purpose, the staff concerned should inform the Transport coordinator and admin in advance, so that he can retain the driver and ensure that vehicle is kept ready. Canteen facility and medical facility is also being provided for all staff. ATM facilities are available in the campus.</w:t>
            </w:r>
          </w:p>
          <w:p w:rsidR="00B31E6E" w:rsidRPr="00FE769C" w:rsidRDefault="00B31E6E" w:rsidP="00693372">
            <w:pPr>
              <w:jc w:val="center"/>
              <w:rPr>
                <w:b/>
                <w:bCs/>
                <w:sz w:val="24"/>
                <w:szCs w:val="24"/>
              </w:rPr>
            </w:pPr>
          </w:p>
        </w:tc>
      </w:tr>
      <w:tr w:rsidR="00B31E6E" w:rsidRPr="00FE769C" w:rsidTr="00693372">
        <w:trPr>
          <w:trHeight w:val="410"/>
        </w:trPr>
        <w:tc>
          <w:tcPr>
            <w:tcW w:w="9242" w:type="dxa"/>
            <w:gridSpan w:val="3"/>
          </w:tcPr>
          <w:tbl>
            <w:tblPr>
              <w:tblW w:w="91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4"/>
              <w:gridCol w:w="1681"/>
              <w:gridCol w:w="2032"/>
            </w:tblGrid>
            <w:tr w:rsidR="00B31E6E" w:rsidRPr="00D63057" w:rsidTr="009503B6">
              <w:trPr>
                <w:trHeight w:val="264"/>
              </w:trPr>
              <w:tc>
                <w:tcPr>
                  <w:tcW w:w="5404"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1"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52"/>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48"/>
              </w:trPr>
              <w:tc>
                <w:tcPr>
                  <w:tcW w:w="5404"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lastRenderedPageBreak/>
                    <w:t>Paste link for additional information</w:t>
                  </w:r>
                </w:p>
              </w:tc>
              <w:tc>
                <w:tcPr>
                  <w:tcW w:w="1681"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80" type="#_x0000_t75" style="width:51.6pt;height:18pt" o:ole="">
                        <v:imagedata r:id="rId10" o:title=""/>
                      </v:shape>
                      <w:control r:id="rId17" w:name="DefaultOcxName21" w:shapeid="_x0000_i1080"/>
                    </w:object>
                  </w:r>
                </w:p>
              </w:tc>
            </w:tr>
          </w:tbl>
          <w:p w:rsidR="00B31E6E"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Average percentage of teachers provided with financial support to attend conferences/workshop</w:t>
            </w:r>
            <w:r w:rsidRPr="00FE769C">
              <w:rPr>
                <w:b/>
                <w:bCs/>
                <w:i/>
                <w:iCs/>
                <w:strike/>
                <w:sz w:val="24"/>
                <w:szCs w:val="24"/>
                <w:shd w:val="clear" w:color="auto" w:fill="FFFFFF"/>
              </w:rPr>
              <w:t>s</w:t>
            </w:r>
            <w:r w:rsidRPr="00FE769C">
              <w:rPr>
                <w:b/>
                <w:bCs/>
                <w:i/>
                <w:iCs/>
                <w:sz w:val="24"/>
                <w:szCs w:val="24"/>
                <w:shd w:val="clear" w:color="auto" w:fill="FFFFFF"/>
              </w:rPr>
              <w:t xml:space="preserve"> and towards membership fee of professional bodies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6.3.2.1. Number of teachers provided with financial support to attend conferences/workshops and towards membership fee of professional bodies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the teacher</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Name of conference/ workshop attended for which financial support provided</w:t>
            </w:r>
          </w:p>
          <w:p w:rsidR="00B31E6E" w:rsidRPr="00FE769C" w:rsidRDefault="00B31E6E" w:rsidP="00B31E6E">
            <w:pPr>
              <w:pStyle w:val="ListParagraph"/>
              <w:numPr>
                <w:ilvl w:val="0"/>
                <w:numId w:val="8"/>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professional body for which membership fee is provided </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r w:rsidRPr="00FE769C">
              <w:rPr>
                <w:b/>
                <w:bCs/>
                <w:iCs/>
                <w:color w:val="000000"/>
                <w:sz w:val="18"/>
                <w:szCs w:val="18"/>
              </w:rPr>
              <w:t xml:space="preserve">  </w:t>
            </w:r>
            <w:r w:rsidRPr="00FE769C">
              <w:rPr>
                <w:b/>
                <w:color w:val="000000"/>
                <w:sz w:val="18"/>
                <w:szCs w:val="18"/>
              </w:rPr>
              <w:fldChar w:fldCharType="begin"/>
            </w:r>
            <w:r w:rsidRPr="00FE769C">
              <w:rPr>
                <w:b/>
                <w:color w:val="000000"/>
                <w:sz w:val="18"/>
                <w:szCs w:val="18"/>
              </w:rPr>
              <w:instrText xml:space="preserve"> QUOTE </w:instrText>
            </w:r>
            <w:r w:rsidR="00D66D1E">
              <w:pict>
                <v:shape id="_x0000_i1037" type="#_x0000_t75" style="width:290.4pt;height:80.4pt" equationxml="&lt;">
                  <v:imagedata r:id="rId18" o:title=""/>
                </v:shape>
              </w:pict>
            </w:r>
            <w:r w:rsidRPr="00FE769C">
              <w:rPr>
                <w:b/>
                <w:color w:val="000000"/>
                <w:sz w:val="18"/>
                <w:szCs w:val="18"/>
              </w:rPr>
              <w:instrText xml:space="preserve"> </w:instrText>
            </w:r>
            <w:r w:rsidRPr="00FE769C">
              <w:rPr>
                <w:b/>
                <w:color w:val="000000"/>
                <w:sz w:val="18"/>
                <w:szCs w:val="18"/>
              </w:rPr>
              <w:fldChar w:fldCharType="separate"/>
            </w:r>
            <w:r w:rsidRPr="00FE769C">
              <w:rPr>
                <w:b/>
                <w:color w:val="000000"/>
                <w:sz w:val="18"/>
                <w:szCs w:val="18"/>
              </w:rPr>
              <w:fldChar w:fldCharType="begin"/>
            </w:r>
            <w:r w:rsidRPr="00FE769C">
              <w:rPr>
                <w:b/>
                <w:color w:val="000000"/>
                <w:sz w:val="18"/>
                <w:szCs w:val="18"/>
              </w:rPr>
              <w:instrText xml:space="preserve"> QUOTE </w:instrText>
            </w:r>
            <w:r w:rsidR="00D66D1E">
              <w:pict>
                <v:shape id="_x0000_i1038" type="#_x0000_t75" style="width:254.4pt;height:69pt" equationxml="&lt;">
                  <v:imagedata r:id="rId19" o:title=""/>
                </v:shape>
              </w:pict>
            </w:r>
            <w:r w:rsidRPr="00FE769C">
              <w:rPr>
                <w:b/>
                <w:color w:val="000000"/>
                <w:sz w:val="18"/>
                <w:szCs w:val="18"/>
              </w:rPr>
              <w:instrText xml:space="preserve"> </w:instrText>
            </w:r>
            <w:r w:rsidRPr="00FE769C">
              <w:rPr>
                <w:b/>
                <w:color w:val="000000"/>
                <w:sz w:val="18"/>
                <w:szCs w:val="18"/>
              </w:rPr>
              <w:fldChar w:fldCharType="separate"/>
            </w:r>
            <w:r w:rsidRPr="00FE769C">
              <w:rPr>
                <w:bCs/>
                <w:iCs/>
                <w:color w:val="000000"/>
                <w:sz w:val="24"/>
                <w:szCs w:val="24"/>
              </w:rPr>
              <w:t xml:space="preserve"> 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D66D1E">
              <w:pict>
                <v:shape id="_x0000_i1039" type="#_x0000_t75" style="width:290.4pt;height:80.4pt" equationxml="&lt;">
                  <v:imagedata r:id="rId18" o:title=""/>
                </v:shape>
              </w:pict>
            </w:r>
            <w:r w:rsidRPr="00FE769C">
              <w:rPr>
                <w:b/>
                <w:color w:val="000000"/>
                <w:sz w:val="24"/>
                <w:szCs w:val="24"/>
              </w:rPr>
              <w:instrText xml:space="preserve"> </w:instrText>
            </w:r>
            <w:r w:rsidRPr="00FE769C">
              <w:rPr>
                <w:b/>
                <w:color w:val="000000"/>
                <w:sz w:val="24"/>
                <w:szCs w:val="24"/>
              </w:rPr>
              <w:fldChar w:fldCharType="separate"/>
            </w:r>
            <w:r w:rsidR="00D66D1E">
              <w:pict>
                <v:shape id="_x0000_i1040" type="#_x0000_t75" style="width:254.4pt;height:69pt" equationxml="&lt;">
                  <v:imagedata r:id="rId19"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18"/>
                <w:szCs w:val="18"/>
              </w:rPr>
            </w:pPr>
            <w:r w:rsidRPr="00FE769C">
              <w:rPr>
                <w:b/>
                <w:color w:val="000000"/>
                <w:sz w:val="18"/>
                <w:szCs w:val="18"/>
              </w:rPr>
              <w:fldChar w:fldCharType="end"/>
            </w:r>
            <w:r w:rsidRPr="00FE769C">
              <w:rPr>
                <w:b/>
                <w:color w:val="000000"/>
                <w:sz w:val="18"/>
                <w:szCs w:val="18"/>
              </w:rPr>
              <w:t xml:space="preserve"> </w:t>
            </w:r>
            <w:r w:rsidRPr="00FE769C">
              <w:rPr>
                <w:b/>
                <w:color w:val="000000"/>
                <w:sz w:val="18"/>
                <w:szCs w:val="18"/>
              </w:rPr>
              <w:fldChar w:fldCharType="end"/>
            </w:r>
          </w:p>
          <w:p w:rsidR="00B31E6E" w:rsidRPr="00FE769C" w:rsidRDefault="00D66D1E" w:rsidP="00693372">
            <w:pPr>
              <w:rPr>
                <w:sz w:val="24"/>
                <w:szCs w:val="24"/>
              </w:rPr>
            </w:pPr>
            <w:r>
              <w:pict>
                <v:shape id="_x0000_i1041" type="#_x0000_t75" style="width:234pt;height:44.4pt" equationxml="&lt;">
                  <v:imagedata r:id="rId20"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sz w:val="24"/>
                <w:szCs w:val="24"/>
              </w:rPr>
              <w:t xml:space="preserve">Upload any additional information </w:t>
            </w:r>
          </w:p>
          <w:p w:rsidR="00B31E6E" w:rsidRPr="00FE769C" w:rsidRDefault="00B31E6E" w:rsidP="00B31E6E">
            <w:pPr>
              <w:pStyle w:val="ListParagraph"/>
              <w:numPr>
                <w:ilvl w:val="0"/>
                <w:numId w:val="6"/>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 xml:space="preserve">Details of teachers provided with financial support to attend conference, workshops </w:t>
            </w:r>
            <w:proofErr w:type="spellStart"/>
            <w:r w:rsidRPr="00FE769C">
              <w:rPr>
                <w:rFonts w:ascii="Times New Roman" w:hAnsi="Times New Roman"/>
                <w:sz w:val="24"/>
                <w:szCs w:val="24"/>
              </w:rPr>
              <w:t>etc</w:t>
            </w:r>
            <w:proofErr w:type="spellEnd"/>
            <w:r w:rsidRPr="00FE769C">
              <w:rPr>
                <w:rFonts w:ascii="Times New Roman" w:hAnsi="Times New Roman"/>
                <w:sz w:val="24"/>
                <w:szCs w:val="24"/>
              </w:rPr>
              <w:t xml:space="preserve"> during the last five years (Data Template)</w:t>
            </w:r>
          </w:p>
        </w:tc>
        <w:tc>
          <w:tcPr>
            <w:tcW w:w="1054"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9242" w:type="dxa"/>
            <w:gridSpan w:val="3"/>
          </w:tcPr>
          <w:tbl>
            <w:tblPr>
              <w:tblW w:w="91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08"/>
              <w:gridCol w:w="1440"/>
              <w:gridCol w:w="1458"/>
            </w:tblGrid>
            <w:tr w:rsidR="00B31E6E" w:rsidTr="009503B6">
              <w:trPr>
                <w:trHeight w:val="240"/>
              </w:trPr>
              <w:tc>
                <w:tcPr>
                  <w:tcW w:w="620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252"/>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493"/>
              </w:trPr>
              <w:tc>
                <w:tcPr>
                  <w:tcW w:w="620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teachers provided with financial support to attend conference, workshops </w:t>
                  </w:r>
                  <w:proofErr w:type="spellStart"/>
                  <w:r>
                    <w:rPr>
                      <w:rFonts w:ascii="Arial" w:hAnsi="Arial" w:cs="Arial"/>
                    </w:rPr>
                    <w:t>etc</w:t>
                  </w:r>
                  <w:proofErr w:type="spellEnd"/>
                  <w:r>
                    <w:rPr>
                      <w:rFonts w:ascii="Arial" w:hAnsi="Arial" w:cs="Arial"/>
                    </w:rPr>
                    <w:t xml:space="preserve"> during the last five years</w:t>
                  </w:r>
                </w:p>
              </w:tc>
              <w:tc>
                <w:tcPr>
                  <w:tcW w:w="14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D66D1E" w:rsidP="00693372">
                  <w:pPr>
                    <w:rPr>
                      <w:rFonts w:ascii="Arial" w:hAnsi="Arial" w:cs="Arial"/>
                      <w:sz w:val="24"/>
                      <w:szCs w:val="24"/>
                    </w:rPr>
                  </w:pPr>
                  <w:hyperlink r:id="rId21"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number of professional development /administrative training programs organized by the institution for teaching and </w:t>
            </w:r>
            <w:r w:rsidR="00693372" w:rsidRPr="00FE769C">
              <w:rPr>
                <w:b/>
                <w:bCs/>
                <w:i/>
                <w:iCs/>
                <w:sz w:val="24"/>
                <w:szCs w:val="24"/>
                <w:shd w:val="clear" w:color="auto" w:fill="FFFFFF"/>
              </w:rPr>
              <w:t>non-teaching</w:t>
            </w:r>
            <w:r w:rsidRPr="00FE769C">
              <w:rPr>
                <w:b/>
                <w:bCs/>
                <w:i/>
                <w:iCs/>
                <w:sz w:val="24"/>
                <w:szCs w:val="24"/>
                <w:shd w:val="clear" w:color="auto" w:fill="FFFFFF"/>
              </w:rPr>
              <w:t xml:space="preserve"> staff during the last five years</w:t>
            </w:r>
          </w:p>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6.3.3.1. Total number of professional development /administrative training Programmes organized by the institution for teaching and </w:t>
            </w:r>
            <w:proofErr w:type="spellStart"/>
            <w:r w:rsidRPr="00FE769C">
              <w:rPr>
                <w:sz w:val="24"/>
                <w:szCs w:val="24"/>
                <w:shd w:val="clear" w:color="auto" w:fill="FFFFFF"/>
              </w:rPr>
              <w:t>non teaching</w:t>
            </w:r>
            <w:proofErr w:type="spellEnd"/>
            <w:r w:rsidRPr="00FE769C">
              <w:rPr>
                <w:sz w:val="24"/>
                <w:szCs w:val="24"/>
                <w:shd w:val="clear" w:color="auto" w:fill="FFFFFF"/>
              </w:rPr>
              <w:t xml:space="preserve"> staff year wise during the last five years</w:t>
            </w:r>
          </w:p>
          <w:p w:rsidR="00B31E6E" w:rsidRPr="00FE769C" w:rsidRDefault="00B31E6E" w:rsidP="00693372">
            <w:pPr>
              <w:rPr>
                <w:b/>
                <w:bCs/>
                <w:i/>
                <w:iCs/>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b/>
                <w:bCs/>
                <w:i/>
                <w:iCs/>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professional development Programme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administrative raining Programme </w:t>
            </w:r>
            <w:proofErr w:type="spellStart"/>
            <w:r w:rsidRPr="00FE769C">
              <w:rPr>
                <w:rFonts w:ascii="Times New Roman" w:hAnsi="Times New Roman"/>
                <w:sz w:val="24"/>
                <w:szCs w:val="24"/>
                <w:shd w:val="clear" w:color="auto" w:fill="FFFFFF"/>
              </w:rPr>
              <w:t>organised</w:t>
            </w:r>
            <w:proofErr w:type="spellEnd"/>
            <w:r w:rsidRPr="00FE769C">
              <w:rPr>
                <w:rFonts w:ascii="Times New Roman" w:hAnsi="Times New Roman"/>
                <w:sz w:val="24"/>
                <w:szCs w:val="24"/>
                <w:shd w:val="clear" w:color="auto" w:fill="FFFFFF"/>
              </w:rPr>
              <w:t xml:space="preserve"> for non-teaching staff</w:t>
            </w:r>
          </w:p>
          <w:p w:rsidR="00B31E6E" w:rsidRPr="00FE769C" w:rsidRDefault="00B31E6E" w:rsidP="00B31E6E">
            <w:pPr>
              <w:pStyle w:val="ListParagraph"/>
              <w:numPr>
                <w:ilvl w:val="0"/>
                <w:numId w:val="9"/>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Dates (From- to)</w:t>
            </w:r>
          </w:p>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 xml:space="preserve">Formula: </w:t>
            </w:r>
          </w:p>
          <w:p w:rsidR="00B31E6E" w:rsidRPr="00FE769C" w:rsidRDefault="00B31E6E" w:rsidP="00693372">
            <w:pPr>
              <w:rPr>
                <w:sz w:val="24"/>
                <w:szCs w:val="24"/>
                <w:shd w:val="clear" w:color="auto" w:fill="FFFFFF"/>
              </w:rPr>
            </w:pPr>
          </w:p>
          <w:p w:rsidR="00B31E6E" w:rsidRPr="00FE769C" w:rsidRDefault="00D66D1E" w:rsidP="00693372">
            <w:pPr>
              <w:jc w:val="center"/>
              <w:rPr>
                <w:bCs/>
                <w:iCs/>
                <w:color w:val="000000"/>
                <w:sz w:val="24"/>
                <w:szCs w:val="24"/>
              </w:rPr>
            </w:pPr>
            <w:r>
              <w:pict>
                <v:shape id="_x0000_i1042" type="#_x0000_t75" style="width:239.4pt;height:54.6pt" equationxml="&lt;">
                  <v:imagedata r:id="rId22" o:title=""/>
                </v:shape>
              </w:pict>
            </w:r>
          </w:p>
          <w:p w:rsidR="00B31E6E" w:rsidRPr="00FE769C" w:rsidRDefault="00B31E6E" w:rsidP="00693372">
            <w:pPr>
              <w:rPr>
                <w:sz w:val="24"/>
                <w:szCs w:val="24"/>
              </w:rPr>
            </w:pPr>
          </w:p>
          <w:p w:rsidR="00B31E6E" w:rsidRPr="00FE769C" w:rsidRDefault="00B31E6E" w:rsidP="00693372">
            <w:pPr>
              <w:rPr>
                <w:b/>
                <w:bCs/>
                <w:sz w:val="24"/>
                <w:szCs w:val="24"/>
              </w:rPr>
            </w:pPr>
            <w:r w:rsidRPr="00FE769C">
              <w:rPr>
                <w:b/>
                <w:bCs/>
                <w:sz w:val="24"/>
                <w:szCs w:val="24"/>
              </w:rPr>
              <w:t>File Description (Upload):</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w:t>
            </w:r>
            <w:proofErr w:type="spellStart"/>
            <w:r w:rsidRPr="00FE769C">
              <w:rPr>
                <w:color w:val="000000"/>
                <w:sz w:val="24"/>
                <w:szCs w:val="24"/>
              </w:rPr>
              <w:t>centres</w:t>
            </w:r>
            <w:proofErr w:type="spellEnd"/>
            <w:r w:rsidRPr="00FE769C">
              <w:rPr>
                <w:color w:val="000000"/>
                <w:sz w:val="24"/>
                <w:szCs w:val="24"/>
              </w:rPr>
              <w:t>).</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Reports of Academic Staff College or similar centers</w:t>
            </w:r>
          </w:p>
          <w:p w:rsidR="00B31E6E" w:rsidRPr="00FE769C" w:rsidRDefault="00B31E6E" w:rsidP="00B31E6E">
            <w:pPr>
              <w:numPr>
                <w:ilvl w:val="0"/>
                <w:numId w:val="4"/>
              </w:numPr>
              <w:spacing w:line="276" w:lineRule="auto"/>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6"/>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Details of professional development / administrative training Programmes organized by the University for teaching and </w:t>
            </w:r>
            <w:proofErr w:type="spellStart"/>
            <w:r w:rsidRPr="00FE769C">
              <w:rPr>
                <w:rFonts w:ascii="Times New Roman" w:hAnsi="Times New Roman"/>
                <w:color w:val="000000"/>
                <w:sz w:val="24"/>
                <w:szCs w:val="24"/>
              </w:rPr>
              <w:t>non teaching</w:t>
            </w:r>
            <w:proofErr w:type="spellEnd"/>
            <w:r w:rsidRPr="00FE769C">
              <w:rPr>
                <w:rFonts w:ascii="Times New Roman" w:hAnsi="Times New Roman"/>
                <w:color w:val="000000"/>
                <w:sz w:val="24"/>
                <w:szCs w:val="24"/>
              </w:rPr>
              <w:t xml:space="preserve"> staff (Data Template)</w:t>
            </w: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9503B6" w:rsidRPr="00FE769C" w:rsidTr="0074352F">
        <w:trPr>
          <w:trHeight w:val="410"/>
        </w:trPr>
        <w:tc>
          <w:tcPr>
            <w:tcW w:w="959" w:type="dxa"/>
          </w:tcPr>
          <w:p w:rsidR="009503B6" w:rsidRPr="00FE769C" w:rsidRDefault="009503B6" w:rsidP="00693372">
            <w:pPr>
              <w:jc w:val="center"/>
              <w:rPr>
                <w:b/>
                <w:bCs/>
                <w:sz w:val="24"/>
                <w:szCs w:val="24"/>
              </w:rPr>
            </w:pPr>
          </w:p>
        </w:tc>
        <w:tc>
          <w:tcPr>
            <w:tcW w:w="8283" w:type="dxa"/>
            <w:gridSpan w:val="2"/>
          </w:tcPr>
          <w:tbl>
            <w:tblPr>
              <w:tblW w:w="4954"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99"/>
              <w:gridCol w:w="1276"/>
              <w:gridCol w:w="1402"/>
            </w:tblGrid>
            <w:tr w:rsidR="009503B6" w:rsidTr="009503B6">
              <w:trPr>
                <w:trHeight w:val="831"/>
              </w:trPr>
              <w:tc>
                <w:tcPr>
                  <w:tcW w:w="52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File Description</w:t>
                  </w:r>
                </w:p>
              </w:tc>
              <w:tc>
                <w:tcPr>
                  <w:tcW w:w="127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Template</w:t>
                  </w:r>
                </w:p>
              </w:tc>
              <w:tc>
                <w:tcPr>
                  <w:tcW w:w="140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b/>
                      <w:bCs/>
                    </w:rPr>
                    <w:t>Documents</w:t>
                  </w:r>
                </w:p>
              </w:tc>
            </w:tr>
            <w:tr w:rsidR="009503B6" w:rsidTr="009503B6">
              <w:trPr>
                <w:trHeight w:val="405"/>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any additional information</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257"/>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w:t>
                  </w:r>
                  <w:proofErr w:type="spellStart"/>
                  <w:r>
                    <w:rPr>
                      <w:rFonts w:ascii="Arial" w:hAnsi="Arial" w:cs="Arial"/>
                    </w:rPr>
                    <w:t>centres</w:t>
                  </w:r>
                  <w:proofErr w:type="spellEnd"/>
                  <w:r>
                    <w:rPr>
                      <w:rFonts w:ascii="Arial" w:hAnsi="Arial" w:cs="Arial"/>
                    </w:rPr>
                    <w:t>)</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851"/>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Reports of Academic Staff College or similar centers</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r w:rsidR="009503B6" w:rsidTr="009503B6">
              <w:trPr>
                <w:trHeight w:val="1683"/>
              </w:trPr>
              <w:tc>
                <w:tcPr>
                  <w:tcW w:w="52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 xml:space="preserve">Details of professional development / administrative training Programmes organized by the University for teaching and </w:t>
                  </w:r>
                  <w:proofErr w:type="spellStart"/>
                  <w:r>
                    <w:rPr>
                      <w:rFonts w:ascii="Arial" w:hAnsi="Arial" w:cs="Arial"/>
                    </w:rPr>
                    <w:t>non teaching</w:t>
                  </w:r>
                  <w:proofErr w:type="spellEnd"/>
                  <w:r>
                    <w:rPr>
                      <w:rFonts w:ascii="Arial" w:hAnsi="Arial" w:cs="Arial"/>
                    </w:rPr>
                    <w:t xml:space="preserve"> staff</w:t>
                  </w:r>
                </w:p>
              </w:tc>
              <w:tc>
                <w:tcPr>
                  <w:tcW w:w="127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D66D1E" w:rsidP="00693372">
                  <w:pPr>
                    <w:rPr>
                      <w:rFonts w:ascii="Arial" w:hAnsi="Arial" w:cs="Arial"/>
                      <w:sz w:val="24"/>
                      <w:szCs w:val="24"/>
                    </w:rPr>
                  </w:pPr>
                  <w:hyperlink r:id="rId23" w:tooltip="Please note  that it is mandatory to download the NAAC specified template,&#10;fill up the data, and upload the data file." w:history="1">
                    <w:r w:rsidR="009503B6">
                      <w:rPr>
                        <w:rStyle w:val="Hyperlink"/>
                        <w:rFonts w:ascii="Arial" w:hAnsi="Arial" w:cs="Arial"/>
                        <w:color w:val="3C8DBC"/>
                      </w:rPr>
                      <w:t>Data Template</w:t>
                    </w:r>
                  </w:hyperlink>
                </w:p>
              </w:tc>
              <w:tc>
                <w:tcPr>
                  <w:tcW w:w="140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9503B6" w:rsidRDefault="009503B6" w:rsidP="00693372">
                  <w:pPr>
                    <w:rPr>
                      <w:rFonts w:ascii="Arial" w:hAnsi="Arial" w:cs="Arial"/>
                      <w:sz w:val="24"/>
                      <w:szCs w:val="24"/>
                    </w:rPr>
                  </w:pPr>
                  <w:r>
                    <w:rPr>
                      <w:rFonts w:ascii="Arial" w:hAnsi="Arial" w:cs="Arial"/>
                    </w:rPr>
                    <w:t>Upload </w:t>
                  </w:r>
                </w:p>
              </w:tc>
            </w:tr>
          </w:tbl>
          <w:p w:rsidR="009503B6" w:rsidRPr="00FE769C" w:rsidRDefault="009503B6"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6.3.4</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229"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Average percentage of teachers </w:t>
            </w:r>
            <w:r w:rsidRPr="00FE769C">
              <w:rPr>
                <w:b/>
                <w:i/>
                <w:sz w:val="24"/>
                <w:szCs w:val="24"/>
              </w:rPr>
              <w:t>undergoing online/ face-to-face  Faculty Development Programmes (FDP)</w:t>
            </w:r>
            <w:r w:rsidRPr="00FE769C">
              <w:rPr>
                <w:b/>
                <w:bCs/>
                <w:i/>
                <w:iCs/>
                <w:sz w:val="24"/>
                <w:szCs w:val="24"/>
                <w:shd w:val="clear" w:color="auto" w:fill="FFFFFF"/>
              </w:rPr>
              <w:t xml:space="preserve"> during the last five years</w:t>
            </w:r>
          </w:p>
          <w:p w:rsidR="00B31E6E" w:rsidRPr="00FE769C" w:rsidRDefault="00B31E6E" w:rsidP="00693372">
            <w:pPr>
              <w:rPr>
                <w:sz w:val="24"/>
                <w:szCs w:val="24"/>
              </w:rPr>
            </w:pPr>
          </w:p>
          <w:p w:rsidR="00B31E6E" w:rsidRPr="00FE769C" w:rsidRDefault="00B31E6E" w:rsidP="00693372">
            <w:pPr>
              <w:rPr>
                <w:b/>
                <w:i/>
                <w:sz w:val="24"/>
                <w:szCs w:val="24"/>
              </w:rPr>
            </w:pPr>
            <w:r w:rsidRPr="00FE769C">
              <w:rPr>
                <w:b/>
                <w:i/>
                <w:sz w:val="24"/>
                <w:szCs w:val="24"/>
              </w:rPr>
              <w:lastRenderedPageBreak/>
              <w:t>(Professional Development Programmes, Orientation / Induction Programmes, Refresher Course, Short Term Course etc.)</w:t>
            </w:r>
          </w:p>
          <w:p w:rsidR="00B31E6E" w:rsidRPr="00FE769C" w:rsidRDefault="00B31E6E" w:rsidP="00693372">
            <w:pPr>
              <w:rPr>
                <w:sz w:val="24"/>
                <w:szCs w:val="24"/>
              </w:rPr>
            </w:pPr>
          </w:p>
          <w:p w:rsidR="00B31E6E" w:rsidRPr="00FE769C" w:rsidRDefault="00B31E6E" w:rsidP="00693372">
            <w:pPr>
              <w:rPr>
                <w:sz w:val="24"/>
                <w:szCs w:val="24"/>
                <w:shd w:val="clear" w:color="auto" w:fill="FFFFFF"/>
              </w:rPr>
            </w:pPr>
            <w:r w:rsidRPr="00FE769C">
              <w:rPr>
                <w:sz w:val="24"/>
                <w:szCs w:val="24"/>
              </w:rPr>
              <w:t>6.3.4.1. Total number of</w:t>
            </w:r>
            <w:r w:rsidRPr="00FE769C">
              <w:rPr>
                <w:b/>
                <w:bCs/>
                <w:sz w:val="24"/>
                <w:szCs w:val="24"/>
              </w:rPr>
              <w:t xml:space="preserve"> </w:t>
            </w:r>
            <w:r w:rsidRPr="00FE769C">
              <w:rPr>
                <w:sz w:val="24"/>
                <w:szCs w:val="24"/>
                <w:shd w:val="clear" w:color="auto" w:fill="FFFFFF"/>
              </w:rPr>
              <w:t>teachers attending professional development Programmes viz., Orientation / Induction Programme, Refresher Course, Short Term Course year wise during the last five years</w:t>
            </w:r>
          </w:p>
          <w:p w:rsidR="00B31E6E" w:rsidRPr="00FE769C" w:rsidRDefault="00B31E6E" w:rsidP="00693372">
            <w:pPr>
              <w:rPr>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66"/>
              <w:gridCol w:w="1166"/>
              <w:gridCol w:w="1166"/>
              <w:gridCol w:w="1167"/>
              <w:gridCol w:w="1167"/>
            </w:tblGrid>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Years</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r w:rsidR="00B31E6E" w:rsidRPr="00FE769C" w:rsidTr="00693372">
              <w:tc>
                <w:tcPr>
                  <w:tcW w:w="1166"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Number</w:t>
                  </w: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6"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c>
                <w:tcPr>
                  <w:tcW w:w="1167"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Number of teachers</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Title of the </w:t>
            </w:r>
            <w:r w:rsidRPr="00FE769C">
              <w:rPr>
                <w:rFonts w:ascii="Times New Roman" w:hAnsi="Times New Roman"/>
                <w:bCs/>
                <w:iCs/>
                <w:color w:val="000000"/>
                <w:sz w:val="24"/>
                <w:szCs w:val="24"/>
              </w:rPr>
              <w:t>Programme</w:t>
            </w:r>
          </w:p>
          <w:p w:rsidR="00B31E6E" w:rsidRPr="00FE769C" w:rsidRDefault="00B31E6E" w:rsidP="00B31E6E">
            <w:pPr>
              <w:pStyle w:val="ListParagraph"/>
              <w:numPr>
                <w:ilvl w:val="0"/>
                <w:numId w:val="10"/>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Duration (From –to)</w:t>
            </w:r>
          </w:p>
          <w:p w:rsidR="00B31E6E" w:rsidRPr="00FE769C" w:rsidRDefault="00B31E6E" w:rsidP="00693372">
            <w:pPr>
              <w:rPr>
                <w:sz w:val="24"/>
                <w:szCs w:val="24"/>
                <w:shd w:val="clear" w:color="auto" w:fill="FFFFFF"/>
              </w:rPr>
            </w:pPr>
            <w:r w:rsidRPr="00FE769C">
              <w:rPr>
                <w:sz w:val="24"/>
                <w:szCs w:val="24"/>
                <w:shd w:val="clear" w:color="auto" w:fill="FFFFFF"/>
              </w:rPr>
              <w:t>Formula:</w:t>
            </w:r>
          </w:p>
          <w:p w:rsidR="00B31E6E" w:rsidRPr="00FE769C" w:rsidRDefault="00B31E6E" w:rsidP="00693372">
            <w:pPr>
              <w:rPr>
                <w:sz w:val="24"/>
                <w:szCs w:val="24"/>
              </w:rPr>
            </w:pPr>
            <w:r w:rsidRPr="00FE769C">
              <w:rPr>
                <w:bCs/>
                <w:iCs/>
                <w:color w:val="000000"/>
                <w:sz w:val="24"/>
                <w:szCs w:val="24"/>
              </w:rPr>
              <w:t>Percentage per year</w:t>
            </w:r>
            <w:r w:rsidRPr="00FE769C">
              <w:rPr>
                <w:b/>
                <w:bCs/>
                <w:iCs/>
                <w:color w:val="000000"/>
                <w:sz w:val="24"/>
                <w:szCs w:val="24"/>
              </w:rPr>
              <w:t xml:space="preserve"> = </w:t>
            </w:r>
            <w:r w:rsidRPr="00FE769C">
              <w:rPr>
                <w:b/>
                <w:color w:val="000000"/>
                <w:sz w:val="24"/>
                <w:szCs w:val="24"/>
              </w:rPr>
              <w:fldChar w:fldCharType="begin"/>
            </w:r>
            <w:r w:rsidRPr="00FE769C">
              <w:rPr>
                <w:b/>
                <w:color w:val="000000"/>
                <w:sz w:val="24"/>
                <w:szCs w:val="24"/>
              </w:rPr>
              <w:instrText xml:space="preserve"> QUOTE </w:instrText>
            </w:r>
            <w:r w:rsidR="00D66D1E">
              <w:pict>
                <v:shape id="_x0000_i1043" type="#_x0000_t75" style="width:198.6pt;height:80.4pt" equationxml="&lt;">
                  <v:imagedata r:id="rId24" o:title=""/>
                </v:shape>
              </w:pict>
            </w:r>
            <w:r w:rsidRPr="00FE769C">
              <w:rPr>
                <w:b/>
                <w:color w:val="000000"/>
                <w:sz w:val="24"/>
                <w:szCs w:val="24"/>
              </w:rPr>
              <w:instrText xml:space="preserve"> </w:instrText>
            </w:r>
            <w:r w:rsidRPr="00FE769C">
              <w:rPr>
                <w:b/>
                <w:color w:val="000000"/>
                <w:sz w:val="24"/>
                <w:szCs w:val="24"/>
              </w:rPr>
              <w:fldChar w:fldCharType="separate"/>
            </w:r>
            <w:r w:rsidR="00D66D1E">
              <w:pict>
                <v:shape id="_x0000_i1044" type="#_x0000_t75" style="width:198.6pt;height:80.4pt" equationxml="&lt;">
                  <v:imagedata r:id="rId25" o:title=""/>
                </v:shape>
              </w:pict>
            </w:r>
            <w:r w:rsidRPr="00FE769C">
              <w:rPr>
                <w:b/>
                <w:color w:val="000000"/>
                <w:sz w:val="24"/>
                <w:szCs w:val="24"/>
              </w:rPr>
              <w:t xml:space="preserve"> </w:t>
            </w:r>
            <w:r w:rsidRPr="00FE769C">
              <w:rPr>
                <w:b/>
                <w:color w:val="000000"/>
                <w:sz w:val="24"/>
                <w:szCs w:val="24"/>
              </w:rPr>
              <w:fldChar w:fldCharType="end"/>
            </w:r>
          </w:p>
          <w:p w:rsidR="00B31E6E" w:rsidRPr="00FE769C" w:rsidRDefault="00B31E6E" w:rsidP="00693372">
            <w:pPr>
              <w:rPr>
                <w:sz w:val="24"/>
                <w:szCs w:val="24"/>
              </w:rPr>
            </w:pPr>
          </w:p>
          <w:p w:rsidR="00B31E6E" w:rsidRPr="00FE769C" w:rsidRDefault="00D66D1E" w:rsidP="00693372">
            <w:pPr>
              <w:rPr>
                <w:sz w:val="24"/>
                <w:szCs w:val="24"/>
              </w:rPr>
            </w:pPr>
            <w:r>
              <w:pict>
                <v:shape id="_x0000_i1045" type="#_x0000_t75" style="width:234pt;height:44.4pt" equationxml="&lt;">
                  <v:imagedata r:id="rId20" o:title=""/>
                </v:shape>
              </w:pic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5"/>
              </w:numPr>
              <w:rPr>
                <w:color w:val="000000"/>
                <w:sz w:val="24"/>
                <w:szCs w:val="24"/>
              </w:rPr>
            </w:pPr>
            <w:r w:rsidRPr="00FE769C">
              <w:rPr>
                <w:color w:val="000000"/>
                <w:sz w:val="24"/>
                <w:szCs w:val="24"/>
              </w:rPr>
              <w:t>IQAC report summary</w:t>
            </w:r>
          </w:p>
          <w:p w:rsidR="00B31E6E" w:rsidRPr="00FE769C" w:rsidRDefault="00B31E6E" w:rsidP="00B31E6E">
            <w:pPr>
              <w:numPr>
                <w:ilvl w:val="0"/>
                <w:numId w:val="5"/>
              </w:numPr>
              <w:rPr>
                <w:color w:val="000000"/>
                <w:sz w:val="24"/>
                <w:szCs w:val="24"/>
              </w:rPr>
            </w:pPr>
            <w:r w:rsidRPr="00FE769C">
              <w:rPr>
                <w:color w:val="000000"/>
                <w:sz w:val="24"/>
                <w:szCs w:val="24"/>
              </w:rPr>
              <w:t xml:space="preserve">Reports of the Human Resource Development </w:t>
            </w:r>
            <w:proofErr w:type="spellStart"/>
            <w:r w:rsidRPr="00FE769C">
              <w:rPr>
                <w:color w:val="000000"/>
                <w:sz w:val="24"/>
                <w:szCs w:val="24"/>
              </w:rPr>
              <w:t>Centres</w:t>
            </w:r>
            <w:proofErr w:type="spellEnd"/>
            <w:r w:rsidRPr="00FE769C">
              <w:rPr>
                <w:color w:val="000000"/>
                <w:sz w:val="24"/>
                <w:szCs w:val="24"/>
              </w:rPr>
              <w:t xml:space="preserve"> (UGC ASC or other relevant centers).</w:t>
            </w:r>
          </w:p>
          <w:p w:rsidR="00B31E6E" w:rsidRPr="00FE769C" w:rsidRDefault="00B31E6E" w:rsidP="00B31E6E">
            <w:pPr>
              <w:numPr>
                <w:ilvl w:val="0"/>
                <w:numId w:val="5"/>
              </w:numPr>
              <w:rPr>
                <w:color w:val="000000"/>
                <w:sz w:val="24"/>
                <w:szCs w:val="24"/>
              </w:rPr>
            </w:pPr>
            <w:r w:rsidRPr="00FE769C">
              <w:rPr>
                <w:color w:val="000000"/>
                <w:sz w:val="24"/>
                <w:szCs w:val="24"/>
              </w:rPr>
              <w:t>Upload any additional information</w:t>
            </w:r>
          </w:p>
          <w:p w:rsidR="00B31E6E" w:rsidRPr="00FE769C" w:rsidRDefault="00B31E6E" w:rsidP="00B31E6E">
            <w:pPr>
              <w:pStyle w:val="ListParagraph"/>
              <w:numPr>
                <w:ilvl w:val="0"/>
                <w:numId w:val="5"/>
              </w:numPr>
              <w:spacing w:after="0" w:line="240" w:lineRule="auto"/>
              <w:rPr>
                <w:rFonts w:ascii="Times New Roman" w:eastAsia="Times New Roman" w:hAnsi="Times New Roman"/>
                <w:sz w:val="24"/>
                <w:szCs w:val="24"/>
              </w:rPr>
            </w:pPr>
            <w:r w:rsidRPr="00FE769C">
              <w:rPr>
                <w:rFonts w:ascii="Times New Roman" w:eastAsia="Times New Roman" w:hAnsi="Times New Roman"/>
                <w:color w:val="000000"/>
                <w:sz w:val="24"/>
                <w:szCs w:val="24"/>
              </w:rPr>
              <w:t>Details of teachers attending professional development programmes during the last five years (Data Template)</w:t>
            </w:r>
          </w:p>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B31E6E" w:rsidRPr="00FE769C" w:rsidTr="00693372">
        <w:trPr>
          <w:trHeight w:val="410"/>
        </w:trPr>
        <w:tc>
          <w:tcPr>
            <w:tcW w:w="9242" w:type="dxa"/>
            <w:gridSpan w:val="3"/>
          </w:tcPr>
          <w:tbl>
            <w:tblPr>
              <w:tblW w:w="910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159"/>
              <w:gridCol w:w="1488"/>
              <w:gridCol w:w="1458"/>
            </w:tblGrid>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4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45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72"/>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Reports of the Human Resource Development </w:t>
                  </w:r>
                  <w:proofErr w:type="spellStart"/>
                  <w:r>
                    <w:rPr>
                      <w:rFonts w:ascii="Arial" w:hAnsi="Arial" w:cs="Arial"/>
                    </w:rPr>
                    <w:t>Centres</w:t>
                  </w:r>
                  <w:proofErr w:type="spellEnd"/>
                  <w:r>
                    <w:rPr>
                      <w:rFonts w:ascii="Arial" w:hAnsi="Arial" w:cs="Arial"/>
                    </w:rPr>
                    <w:t xml:space="preserve"> (UGC ASC or other relevant centers)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510"/>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IQAC report summary</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1046"/>
              </w:trPr>
              <w:tc>
                <w:tcPr>
                  <w:tcW w:w="615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Details of teachers attending professional development programmes during the last five years</w:t>
                  </w:r>
                </w:p>
              </w:tc>
              <w:tc>
                <w:tcPr>
                  <w:tcW w:w="14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D66D1E" w:rsidP="00693372">
                  <w:pPr>
                    <w:rPr>
                      <w:rFonts w:ascii="Arial" w:hAnsi="Arial" w:cs="Arial"/>
                      <w:sz w:val="24"/>
                      <w:szCs w:val="24"/>
                    </w:rPr>
                  </w:pPr>
                  <w:hyperlink r:id="rId26"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45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bl>
    <w:p w:rsidR="00B31E6E" w:rsidRDefault="00B31E6E" w:rsidP="00B31E6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6.3.5</w:t>
            </w:r>
          </w:p>
          <w:p w:rsidR="00B31E6E" w:rsidRPr="00FE769C" w:rsidRDefault="00B31E6E" w:rsidP="00693372">
            <w:pPr>
              <w:jc w:val="center"/>
              <w:rPr>
                <w:b/>
                <w:bCs/>
                <w:sz w:val="24"/>
                <w:szCs w:val="24"/>
              </w:rPr>
            </w:pPr>
          </w:p>
          <w:p w:rsidR="00B31E6E" w:rsidRPr="00FE769C" w:rsidRDefault="00B31E6E" w:rsidP="00693372">
            <w:pPr>
              <w:jc w:val="center"/>
              <w:rPr>
                <w:b/>
                <w:bCs/>
                <w:color w:val="000000"/>
                <w:sz w:val="24"/>
                <w:szCs w:val="24"/>
              </w:rPr>
            </w:pPr>
            <w:proofErr w:type="spellStart"/>
            <w:r w:rsidRPr="00FE769C">
              <w:rPr>
                <w:b/>
                <w:bCs/>
                <w:color w:val="000000"/>
                <w:sz w:val="24"/>
                <w:szCs w:val="24"/>
              </w:rPr>
              <w:lastRenderedPageBreak/>
              <w:t>Q</w:t>
            </w:r>
            <w:r w:rsidRPr="00FE769C">
              <w:rPr>
                <w:b/>
                <w:bCs/>
                <w:color w:val="000000"/>
                <w:sz w:val="24"/>
                <w:szCs w:val="24"/>
                <w:vertAlign w:val="subscript"/>
              </w:rPr>
              <w:t>l</w:t>
            </w:r>
            <w:r w:rsidRPr="00FE769C">
              <w:rPr>
                <w:b/>
                <w:bCs/>
                <w:color w:val="000000"/>
                <w:sz w:val="24"/>
                <w:szCs w:val="24"/>
              </w:rPr>
              <w:t>M</w:t>
            </w:r>
            <w:proofErr w:type="spellEnd"/>
          </w:p>
          <w:p w:rsidR="00B31E6E" w:rsidRPr="00FE769C" w:rsidRDefault="00B31E6E" w:rsidP="00693372">
            <w:pPr>
              <w:jc w:val="center"/>
              <w:rPr>
                <w:b/>
                <w:bCs/>
                <w:sz w:val="24"/>
                <w:szCs w:val="24"/>
              </w:rPr>
            </w:pPr>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lastRenderedPageBreak/>
              <w:t>Institutions Performance Appraisal System for teaching and non-teaching staff</w:t>
            </w:r>
          </w:p>
          <w:p w:rsidR="00B31E6E" w:rsidRPr="00FE769C" w:rsidRDefault="00B31E6E" w:rsidP="00693372">
            <w:pPr>
              <w:rPr>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the functioning status of the Performance Appraisal System for teaching and non-teaching staff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 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color w:val="000000"/>
                <w:sz w:val="24"/>
                <w:szCs w:val="24"/>
              </w:rPr>
              <w:t>Upload any additional information</w:t>
            </w:r>
          </w:p>
        </w:tc>
        <w:tc>
          <w:tcPr>
            <w:tcW w:w="1054" w:type="dxa"/>
          </w:tcPr>
          <w:p w:rsidR="00B31E6E" w:rsidRPr="00FE769C" w:rsidRDefault="00B31E6E" w:rsidP="00693372">
            <w:pPr>
              <w:jc w:val="center"/>
              <w:rPr>
                <w:b/>
                <w:bCs/>
                <w:sz w:val="24"/>
                <w:szCs w:val="24"/>
              </w:rPr>
            </w:pPr>
            <w:r w:rsidRPr="00FE769C">
              <w:rPr>
                <w:b/>
                <w:bCs/>
                <w:sz w:val="24"/>
                <w:szCs w:val="24"/>
              </w:rPr>
              <w:lastRenderedPageBreak/>
              <w:t>5</w:t>
            </w:r>
          </w:p>
        </w:tc>
      </w:tr>
      <w:tr w:rsidR="00B31E6E" w:rsidRPr="00FE769C" w:rsidTr="00693372">
        <w:trPr>
          <w:trHeight w:val="410"/>
        </w:trPr>
        <w:tc>
          <w:tcPr>
            <w:tcW w:w="9242" w:type="dxa"/>
            <w:gridSpan w:val="3"/>
          </w:tcPr>
          <w:p w:rsidR="00B31E6E" w:rsidRPr="002C24A4" w:rsidRDefault="00B31E6E" w:rsidP="00693372">
            <w:pPr>
              <w:spacing w:line="360" w:lineRule="auto"/>
              <w:jc w:val="both"/>
              <w:rPr>
                <w:b/>
                <w:color w:val="000000"/>
                <w:sz w:val="24"/>
                <w:szCs w:val="24"/>
              </w:rPr>
            </w:pPr>
            <w:r w:rsidRPr="002C24A4">
              <w:rPr>
                <w:color w:val="000000"/>
                <w:sz w:val="24"/>
                <w:szCs w:val="24"/>
              </w:rPr>
              <w:t>The college follows a systematic Performance Appraisal System for teaching and non-teaching staff. The institution / management evaluates teachers based on teaching, research and participation in development activities and due importance is given to all the activities. The institution evaluates non-teaching staff based on performance in technical work and administration related activities, co-curricular, professional, development related activities, academic contributions, general conduct and qualities. A structured “Self-Appraisal Form” is made use of by each faculty member for this purpose, wherein he/she gives the details of his/her performance and participation in all the activities assigned to him/her by the department /college. The concerned HOD give their remarks on the performance of the faculty member. The faculty performance appraisal system is evaluated in 6 categories namely teaching learning, co-curricular activities, research activities, academic performance- evaluated from the feedback from students, expert review feedback and management feedback. The minimum requirement is 75% score. The management evaluates the faculty members and staff by merit rating based on their performance during the period of evaluation. They are recognized and awarded for academic performances, research proposals, consultancy, patents and publication during the annual function each year. In addition, the salary revisions periodically are based on the performances indicated by results, project guidance’s, peer reviewed publications, funded research, patents developed, recognition by professional bodies and contribution towards achieving institutional goals in case of non – teaching staff. The above methodology of merit rating has helped the institution to identify and reward meritorious employees and to positively motivate them.</w:t>
            </w:r>
            <w:r w:rsidRPr="002C24A4">
              <w:rPr>
                <w:b/>
                <w:color w:val="000000"/>
                <w:sz w:val="24"/>
                <w:szCs w:val="24"/>
              </w:rPr>
              <w:t xml:space="preserve"> </w:t>
            </w:r>
          </w:p>
          <w:p w:rsidR="00B31E6E" w:rsidRPr="00FE769C" w:rsidRDefault="00B31E6E" w:rsidP="00693372">
            <w:pPr>
              <w:jc w:val="center"/>
              <w:rPr>
                <w:b/>
                <w:bCs/>
                <w:sz w:val="24"/>
                <w:szCs w:val="24"/>
              </w:rPr>
            </w:pPr>
          </w:p>
        </w:tc>
      </w:tr>
      <w:tr w:rsidR="00B31E6E" w:rsidRPr="00FE769C" w:rsidTr="00693372">
        <w:trPr>
          <w:trHeight w:val="410"/>
        </w:trPr>
        <w:tc>
          <w:tcPr>
            <w:tcW w:w="9242" w:type="dxa"/>
            <w:gridSpan w:val="3"/>
          </w:tcPr>
          <w:tbl>
            <w:tblPr>
              <w:tblW w:w="914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18"/>
              <w:gridCol w:w="1685"/>
              <w:gridCol w:w="2037"/>
            </w:tblGrid>
            <w:tr w:rsidR="00B31E6E" w:rsidRPr="00D63057" w:rsidTr="009503B6">
              <w:trPr>
                <w:trHeight w:val="809"/>
              </w:trPr>
              <w:tc>
                <w:tcPr>
                  <w:tcW w:w="541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3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773"/>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1020"/>
              </w:trPr>
              <w:tc>
                <w:tcPr>
                  <w:tcW w:w="541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3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84" type="#_x0000_t75" style="width:51.6pt;height:18pt" o:ole="">
                        <v:imagedata r:id="rId10" o:title=""/>
                      </v:shape>
                      <w:control r:id="rId27" w:name="DefaultOcxName22" w:shapeid="_x0000_i1084"/>
                    </w:object>
                  </w:r>
                </w:p>
              </w:tc>
            </w:tr>
          </w:tbl>
          <w:p w:rsidR="00B31E6E" w:rsidRPr="002C24A4" w:rsidRDefault="00B31E6E" w:rsidP="00693372">
            <w:pPr>
              <w:spacing w:line="360" w:lineRule="auto"/>
              <w:jc w:val="both"/>
              <w:rPr>
                <w:color w:val="000000"/>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Indicator- 6.4 Financial Management and Resource Mobilization (20)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B31E6E" w:rsidRPr="00FE769C" w:rsidTr="00693372">
        <w:trPr>
          <w:trHeight w:val="410"/>
        </w:trPr>
        <w:tc>
          <w:tcPr>
            <w:tcW w:w="959"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7229" w:type="dxa"/>
          </w:tcPr>
          <w:p w:rsidR="00B31E6E" w:rsidRPr="00FE769C" w:rsidRDefault="00B31E6E" w:rsidP="00693372">
            <w:pPr>
              <w:rPr>
                <w:sz w:val="24"/>
                <w:szCs w:val="24"/>
              </w:rPr>
            </w:pPr>
          </w:p>
        </w:tc>
        <w:tc>
          <w:tcPr>
            <w:tcW w:w="1054"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59" w:type="dxa"/>
          </w:tcPr>
          <w:p w:rsidR="00B31E6E" w:rsidRPr="00FE769C" w:rsidRDefault="00B31E6E" w:rsidP="00693372">
            <w:pPr>
              <w:spacing w:after="200" w:line="276" w:lineRule="auto"/>
              <w:jc w:val="center"/>
              <w:rPr>
                <w:b/>
                <w:bCs/>
                <w:sz w:val="24"/>
                <w:szCs w:val="24"/>
              </w:rPr>
            </w:pPr>
            <w:r w:rsidRPr="00FE769C">
              <w:rPr>
                <w:b/>
                <w:bCs/>
                <w:sz w:val="24"/>
                <w:szCs w:val="24"/>
              </w:rPr>
              <w:t>6.4.1</w:t>
            </w:r>
          </w:p>
          <w:p w:rsidR="00B31E6E" w:rsidRPr="00FE769C" w:rsidRDefault="00B31E6E" w:rsidP="00693372">
            <w:pPr>
              <w:spacing w:after="200" w:line="276" w:lineRule="auto"/>
              <w:jc w:val="center"/>
              <w:rPr>
                <w:b/>
                <w:bCs/>
                <w:sz w:val="24"/>
                <w:szCs w:val="24"/>
              </w:rPr>
            </w:pP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B31E6E" w:rsidRPr="00FE769C" w:rsidRDefault="00B31E6E" w:rsidP="00693372">
            <w:pPr>
              <w:rPr>
                <w:b/>
                <w:bCs/>
                <w:i/>
                <w:iCs/>
                <w:sz w:val="24"/>
                <w:szCs w:val="24"/>
              </w:rPr>
            </w:pPr>
            <w:r w:rsidRPr="00FE769C">
              <w:rPr>
                <w:b/>
                <w:bCs/>
                <w:i/>
                <w:iCs/>
                <w:sz w:val="24"/>
                <w:szCs w:val="24"/>
                <w:shd w:val="clear" w:color="auto" w:fill="FFFFFF"/>
              </w:rPr>
              <w:t>Institution conducts internal and external financial audits regularly</w:t>
            </w:r>
          </w:p>
          <w:p w:rsidR="00B31E6E" w:rsidRPr="00FE769C" w:rsidRDefault="00B31E6E" w:rsidP="00693372">
            <w:pPr>
              <w:rPr>
                <w:sz w:val="24"/>
                <w:szCs w:val="24"/>
              </w:rPr>
            </w:pPr>
          </w:p>
          <w:p w:rsidR="00B31E6E" w:rsidRPr="00FE769C" w:rsidRDefault="00B31E6E" w:rsidP="00693372">
            <w:pPr>
              <w:jc w:val="both"/>
              <w:rPr>
                <w:color w:val="000000"/>
                <w:sz w:val="24"/>
                <w:szCs w:val="24"/>
              </w:rPr>
            </w:pPr>
            <w:r w:rsidRPr="00FE769C">
              <w:rPr>
                <w:color w:val="000000"/>
                <w:sz w:val="24"/>
                <w:szCs w:val="24"/>
              </w:rPr>
              <w:t xml:space="preserve">Enumerate the various internal and external financial audits carried out during the last five years with the mechanism for settling audit objections within a maximum of 500 words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 xml:space="preserve">Upload any additional information    </w:t>
            </w:r>
          </w:p>
        </w:tc>
        <w:tc>
          <w:tcPr>
            <w:tcW w:w="1054" w:type="dxa"/>
          </w:tcPr>
          <w:p w:rsidR="00B31E6E" w:rsidRPr="00FE769C" w:rsidRDefault="00B31E6E" w:rsidP="00693372">
            <w:pPr>
              <w:jc w:val="center"/>
              <w:rPr>
                <w:b/>
                <w:bCs/>
                <w:sz w:val="24"/>
                <w:szCs w:val="24"/>
              </w:rPr>
            </w:pPr>
            <w:r w:rsidRPr="00FE769C">
              <w:rPr>
                <w:b/>
                <w:bCs/>
                <w:sz w:val="24"/>
                <w:szCs w:val="24"/>
              </w:rPr>
              <w:t>6</w:t>
            </w:r>
          </w:p>
        </w:tc>
      </w:tr>
      <w:tr w:rsidR="00B31E6E" w:rsidRPr="00FE769C" w:rsidTr="00693372">
        <w:trPr>
          <w:trHeight w:val="410"/>
        </w:trPr>
        <w:tc>
          <w:tcPr>
            <w:tcW w:w="9242" w:type="dxa"/>
            <w:gridSpan w:val="3"/>
          </w:tcPr>
          <w:p w:rsidR="00B31E6E" w:rsidRDefault="00B31E6E" w:rsidP="00693372">
            <w:pPr>
              <w:jc w:val="center"/>
              <w:rPr>
                <w:b/>
                <w:bCs/>
                <w:sz w:val="24"/>
                <w:szCs w:val="24"/>
              </w:rPr>
            </w:pPr>
          </w:p>
          <w:p w:rsidR="00B31E6E" w:rsidRPr="002C24A4" w:rsidRDefault="00B31E6E" w:rsidP="00693372">
            <w:pPr>
              <w:rPr>
                <w:b/>
                <w:bCs/>
                <w:i/>
                <w:iCs/>
                <w:sz w:val="24"/>
                <w:szCs w:val="24"/>
              </w:rPr>
            </w:pPr>
            <w:r w:rsidRPr="002C24A4">
              <w:rPr>
                <w:b/>
                <w:bCs/>
                <w:i/>
                <w:iCs/>
                <w:sz w:val="24"/>
                <w:szCs w:val="24"/>
                <w:shd w:val="clear" w:color="auto" w:fill="FFFFFF"/>
              </w:rPr>
              <w:t>Institution conducts internal and external financial audits regularly</w:t>
            </w:r>
          </w:p>
          <w:p w:rsidR="00B31E6E" w:rsidRPr="002C24A4" w:rsidRDefault="00B31E6E" w:rsidP="00693372">
            <w:pPr>
              <w:rPr>
                <w:sz w:val="24"/>
                <w:szCs w:val="24"/>
              </w:rPr>
            </w:pPr>
          </w:p>
          <w:p w:rsidR="00B31E6E" w:rsidRPr="000A6EB4" w:rsidRDefault="00B31E6E" w:rsidP="00693372">
            <w:pPr>
              <w:suppressAutoHyphens/>
              <w:jc w:val="both"/>
              <w:rPr>
                <w:rFonts w:eastAsia="Calibri"/>
                <w:sz w:val="24"/>
                <w:szCs w:val="24"/>
                <w:lang w:eastAsia="zh-CN"/>
              </w:rPr>
            </w:pPr>
            <w:r w:rsidRPr="000A6EB4">
              <w:rPr>
                <w:rFonts w:eastAsia="Calibri"/>
                <w:sz w:val="24"/>
                <w:szCs w:val="24"/>
                <w:lang w:eastAsia="zh-CN"/>
              </w:rPr>
              <w:t>At the beginning of every financial year, every department submits budget requirements to the institute. Department heads asks to laboratory in-charges for the modifications or procurement of new equipment .Head OF departments prepares budget reports, based on information provided by various lab in-charges and submit it to the institute. Institute allocates necessary funds to the respective departments. Institute has full rights to allocate necessary funds to departments.</w:t>
            </w:r>
          </w:p>
          <w:p w:rsidR="00B31E6E" w:rsidRPr="000A6EB4" w:rsidRDefault="00B31E6E" w:rsidP="00693372">
            <w:pPr>
              <w:suppressAutoHyphens/>
              <w:jc w:val="both"/>
              <w:rPr>
                <w:rFonts w:eastAsia="Calibri"/>
                <w:sz w:val="24"/>
                <w:szCs w:val="24"/>
                <w:lang w:eastAsia="zh-CN"/>
              </w:rPr>
            </w:pPr>
            <w:r w:rsidRPr="000A6EB4">
              <w:rPr>
                <w:rFonts w:eastAsia="Calibri"/>
                <w:sz w:val="24"/>
                <w:szCs w:val="24"/>
                <w:lang w:eastAsia="zh-CN"/>
              </w:rPr>
              <w:t>At the end of every financial year, it is keenly observed, whether the allocated budget is properly utilized or not.</w:t>
            </w:r>
          </w:p>
          <w:p w:rsidR="00B31E6E" w:rsidRPr="000A6EB4" w:rsidRDefault="00B31E6E" w:rsidP="00693372">
            <w:pPr>
              <w:suppressAutoHyphens/>
              <w:jc w:val="both"/>
              <w:rPr>
                <w:rFonts w:eastAsia="Calibri"/>
                <w:sz w:val="24"/>
                <w:szCs w:val="24"/>
                <w:lang w:eastAsia="zh-CN"/>
              </w:rPr>
            </w:pPr>
            <w:r w:rsidRPr="000A6EB4">
              <w:rPr>
                <w:rFonts w:eastAsia="Calibri"/>
                <w:sz w:val="24"/>
                <w:szCs w:val="24"/>
                <w:lang w:eastAsia="zh-CN"/>
              </w:rPr>
              <w:t>For above procedure, the institution is having qualified practicing Charted Accountant as internal and external auditors who audit the accounts annually. After the audit, the report is sent to the management for review. The auditors are appointed by the board of trustees in the trust board meeting. In addition to this, the institution is having consultants to give opinion on taxation and legal issues. The college is filing income tax return every year within the stipulated time. The institution is ISO 9001 – 2015 certified, hence all framed procedures are externally audited regularly.</w:t>
            </w:r>
          </w:p>
          <w:p w:rsidR="00B31E6E" w:rsidRPr="000A6EB4" w:rsidRDefault="00B31E6E" w:rsidP="00693372">
            <w:pPr>
              <w:tabs>
                <w:tab w:val="num" w:pos="0"/>
              </w:tabs>
              <w:suppressAutoHyphens/>
              <w:ind w:left="1440"/>
              <w:jc w:val="both"/>
              <w:rPr>
                <w:rFonts w:eastAsia="Calibri"/>
                <w:sz w:val="24"/>
                <w:szCs w:val="24"/>
                <w:lang w:eastAsia="zh-CN"/>
              </w:rPr>
            </w:pPr>
            <w:r w:rsidRPr="000A6EB4">
              <w:rPr>
                <w:rFonts w:eastAsia="Calibri"/>
                <w:sz w:val="24"/>
                <w:szCs w:val="24"/>
                <w:lang w:eastAsia="zh-CN"/>
              </w:rPr>
              <w:t xml:space="preserve">Internal Audit- It is conducted quarterly in a year by the audit department of the parent institution,  </w:t>
            </w:r>
            <w:proofErr w:type="spellStart"/>
            <w:r w:rsidRPr="000A6EB4">
              <w:rPr>
                <w:rFonts w:eastAsia="Calibri"/>
                <w:sz w:val="24"/>
                <w:szCs w:val="24"/>
                <w:lang w:eastAsia="zh-CN"/>
              </w:rPr>
              <w:t>Hase</w:t>
            </w:r>
            <w:proofErr w:type="spellEnd"/>
            <w:r w:rsidRPr="000A6EB4">
              <w:rPr>
                <w:rFonts w:eastAsia="Calibri"/>
                <w:sz w:val="24"/>
                <w:szCs w:val="24"/>
                <w:lang w:eastAsia="zh-CN"/>
              </w:rPr>
              <w:t xml:space="preserve"> and Firm, Nasik</w:t>
            </w:r>
          </w:p>
          <w:p w:rsidR="00B31E6E" w:rsidRDefault="00B31E6E" w:rsidP="00693372">
            <w:pPr>
              <w:tabs>
                <w:tab w:val="num" w:pos="0"/>
              </w:tabs>
              <w:suppressAutoHyphens/>
              <w:ind w:left="1440"/>
              <w:jc w:val="both"/>
              <w:rPr>
                <w:rFonts w:eastAsia="Calibri"/>
                <w:sz w:val="24"/>
                <w:szCs w:val="24"/>
                <w:lang w:eastAsia="zh-CN"/>
              </w:rPr>
            </w:pPr>
            <w:r w:rsidRPr="000A6EB4">
              <w:rPr>
                <w:rFonts w:eastAsia="Calibri"/>
                <w:sz w:val="24"/>
                <w:szCs w:val="24"/>
                <w:lang w:eastAsia="zh-CN"/>
              </w:rPr>
              <w:t xml:space="preserve">External Audit- In the second stage, the audit is carried out by M/S. </w:t>
            </w:r>
            <w:proofErr w:type="spellStart"/>
            <w:r w:rsidRPr="000A6EB4">
              <w:rPr>
                <w:rFonts w:eastAsia="Calibri"/>
                <w:sz w:val="24"/>
                <w:szCs w:val="24"/>
                <w:lang w:eastAsia="zh-CN"/>
              </w:rPr>
              <w:t>Rajendra</w:t>
            </w:r>
            <w:proofErr w:type="spellEnd"/>
            <w:r w:rsidRPr="000A6EB4">
              <w:rPr>
                <w:rFonts w:eastAsia="Calibri"/>
                <w:sz w:val="24"/>
                <w:szCs w:val="24"/>
                <w:lang w:eastAsia="zh-CN"/>
              </w:rPr>
              <w:t xml:space="preserve"> </w:t>
            </w:r>
            <w:proofErr w:type="spellStart"/>
            <w:r w:rsidRPr="000A6EB4">
              <w:rPr>
                <w:rFonts w:eastAsia="Calibri"/>
                <w:sz w:val="24"/>
                <w:szCs w:val="24"/>
                <w:lang w:eastAsia="zh-CN"/>
              </w:rPr>
              <w:t>Gundecha</w:t>
            </w:r>
            <w:proofErr w:type="spellEnd"/>
            <w:r w:rsidRPr="000A6EB4">
              <w:rPr>
                <w:rFonts w:eastAsia="Calibri"/>
                <w:sz w:val="24"/>
                <w:szCs w:val="24"/>
                <w:lang w:eastAsia="zh-CN"/>
              </w:rPr>
              <w:t xml:space="preserve"> &amp; Company C.A.,</w:t>
            </w:r>
            <w:r>
              <w:rPr>
                <w:rFonts w:eastAsia="Calibri"/>
                <w:sz w:val="24"/>
                <w:szCs w:val="24"/>
                <w:lang w:eastAsia="zh-CN"/>
              </w:rPr>
              <w:t xml:space="preserve"> </w:t>
            </w:r>
            <w:r w:rsidRPr="000A6EB4">
              <w:rPr>
                <w:rFonts w:eastAsia="Calibri"/>
                <w:sz w:val="24"/>
                <w:szCs w:val="24"/>
                <w:lang w:eastAsia="zh-CN"/>
              </w:rPr>
              <w:t>Ahmednagar.</w:t>
            </w:r>
          </w:p>
          <w:p w:rsidR="00B31E6E" w:rsidRPr="000A6EB4" w:rsidRDefault="00B31E6E" w:rsidP="00693372">
            <w:pPr>
              <w:tabs>
                <w:tab w:val="num" w:pos="0"/>
              </w:tabs>
              <w:suppressAutoHyphens/>
              <w:ind w:left="1440"/>
              <w:jc w:val="both"/>
              <w:rPr>
                <w:rFonts w:eastAsia="Calibri"/>
                <w:sz w:val="24"/>
                <w:szCs w:val="24"/>
                <w:lang w:eastAsia="zh-CN"/>
              </w:rPr>
            </w:pPr>
          </w:p>
          <w:tbl>
            <w:tblPr>
              <w:tblW w:w="0" w:type="auto"/>
              <w:jc w:val="center"/>
              <w:tblLayout w:type="fixed"/>
              <w:tblLook w:val="0000" w:firstRow="0" w:lastRow="0" w:firstColumn="0" w:lastColumn="0" w:noHBand="0" w:noVBand="0"/>
            </w:tblPr>
            <w:tblGrid>
              <w:gridCol w:w="3965"/>
              <w:gridCol w:w="1255"/>
              <w:gridCol w:w="3336"/>
            </w:tblGrid>
            <w:tr w:rsidR="00B31E6E" w:rsidRPr="002C24A4" w:rsidTr="00693372">
              <w:trPr>
                <w:trHeight w:val="210"/>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Internal/External Audit</w:t>
                  </w:r>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Last Audit date</w:t>
                  </w: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contextualSpacing/>
                    <w:jc w:val="both"/>
                  </w:pPr>
                  <w:r w:rsidRPr="002C24A4">
                    <w:rPr>
                      <w:rFonts w:eastAsia="Calibri"/>
                      <w:b/>
                      <w:sz w:val="24"/>
                      <w:szCs w:val="24"/>
                      <w:lang w:eastAsia="zh-CN"/>
                    </w:rPr>
                    <w:t xml:space="preserve">Details of Compliance </w:t>
                  </w:r>
                </w:p>
              </w:tc>
            </w:tr>
            <w:tr w:rsidR="00B31E6E" w:rsidRPr="002C24A4" w:rsidTr="00693372">
              <w:trPr>
                <w:trHeight w:val="893"/>
                <w:jc w:val="center"/>
              </w:trPr>
              <w:tc>
                <w:tcPr>
                  <w:tcW w:w="396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contextualSpacing/>
                  </w:pPr>
                  <w:r w:rsidRPr="002C24A4">
                    <w:rPr>
                      <w:rFonts w:eastAsia="Calibri"/>
                      <w:b/>
                      <w:sz w:val="24"/>
                      <w:szCs w:val="24"/>
                      <w:lang w:eastAsia="zh-CN"/>
                    </w:rPr>
                    <w:t>Auditors:</w:t>
                  </w:r>
                </w:p>
                <w:p w:rsidR="00B31E6E" w:rsidRPr="002C24A4" w:rsidRDefault="00B31E6E" w:rsidP="00693372">
                  <w:pPr>
                    <w:suppressAutoHyphens/>
                    <w:contextualSpacing/>
                  </w:pPr>
                  <w:proofErr w:type="spellStart"/>
                  <w:r w:rsidRPr="002C24A4">
                    <w:rPr>
                      <w:rFonts w:eastAsia="Calibri"/>
                      <w:sz w:val="24"/>
                      <w:szCs w:val="24"/>
                      <w:lang w:eastAsia="zh-CN"/>
                    </w:rPr>
                    <w:t>Rajendra</w:t>
                  </w:r>
                  <w:proofErr w:type="spellEnd"/>
                  <w:r w:rsidRPr="002C24A4">
                    <w:rPr>
                      <w:rFonts w:eastAsia="Calibri"/>
                      <w:sz w:val="24"/>
                      <w:szCs w:val="24"/>
                      <w:lang w:eastAsia="zh-CN"/>
                    </w:rPr>
                    <w:t xml:space="preserve"> M. </w:t>
                  </w:r>
                  <w:proofErr w:type="spellStart"/>
                  <w:r w:rsidRPr="002C24A4">
                    <w:rPr>
                      <w:rFonts w:eastAsia="Calibri"/>
                      <w:sz w:val="24"/>
                      <w:szCs w:val="24"/>
                      <w:lang w:eastAsia="zh-CN"/>
                    </w:rPr>
                    <w:t>Gundecha</w:t>
                  </w:r>
                  <w:proofErr w:type="spellEnd"/>
                  <w:r w:rsidRPr="002C24A4">
                    <w:rPr>
                      <w:rFonts w:eastAsia="Calibri"/>
                      <w:sz w:val="24"/>
                      <w:szCs w:val="24"/>
                      <w:lang w:eastAsia="zh-CN"/>
                    </w:rPr>
                    <w:t xml:space="preserve"> &amp; Company, Sangamner</w:t>
                  </w:r>
                </w:p>
              </w:tc>
              <w:tc>
                <w:tcPr>
                  <w:tcW w:w="1255" w:type="dxa"/>
                  <w:tcBorders>
                    <w:top w:val="single" w:sz="4" w:space="0" w:color="000000"/>
                    <w:left w:val="single" w:sz="4" w:space="0" w:color="000000"/>
                    <w:bottom w:val="single" w:sz="4" w:space="0" w:color="000000"/>
                  </w:tcBorders>
                  <w:shd w:val="clear" w:color="auto" w:fill="auto"/>
                </w:tcPr>
                <w:p w:rsidR="00B31E6E" w:rsidRPr="002C24A4" w:rsidRDefault="00B31E6E" w:rsidP="00693372">
                  <w:pPr>
                    <w:suppressAutoHyphens/>
                    <w:snapToGrid w:val="0"/>
                    <w:contextualSpacing/>
                    <w:rPr>
                      <w:rFonts w:eastAsia="Calibri"/>
                      <w:sz w:val="24"/>
                      <w:szCs w:val="24"/>
                      <w:lang w:eastAsia="zh-CN"/>
                    </w:rPr>
                  </w:pPr>
                </w:p>
                <w:p w:rsidR="00B31E6E" w:rsidRPr="002C24A4" w:rsidRDefault="00B31E6E" w:rsidP="00693372">
                  <w:pPr>
                    <w:suppressAutoHyphens/>
                    <w:contextualSpacing/>
                    <w:rPr>
                      <w:rFonts w:eastAsia="Calibri"/>
                      <w:sz w:val="24"/>
                      <w:szCs w:val="24"/>
                      <w:lang w:eastAsia="zh-CN"/>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B31E6E" w:rsidRPr="002C24A4" w:rsidRDefault="00B31E6E" w:rsidP="00693372">
                  <w:pPr>
                    <w:suppressAutoHyphens/>
                  </w:pPr>
                  <w:r w:rsidRPr="002C24A4">
                    <w:rPr>
                      <w:rFonts w:eastAsia="Calibri"/>
                      <w:sz w:val="24"/>
                      <w:szCs w:val="24"/>
                      <w:lang w:eastAsia="zh-CN"/>
                    </w:rPr>
                    <w:t>There is no adverse remark on the accounts of the institution</w:t>
                  </w:r>
                </w:p>
              </w:tc>
            </w:tr>
          </w:tbl>
          <w:p w:rsidR="00B31E6E" w:rsidRPr="002C24A4" w:rsidRDefault="00B31E6E" w:rsidP="00693372">
            <w:pPr>
              <w:jc w:val="both"/>
              <w:rPr>
                <w:b/>
                <w:color w:val="000000"/>
                <w:sz w:val="24"/>
                <w:szCs w:val="24"/>
              </w:rPr>
            </w:pPr>
          </w:p>
          <w:tbl>
            <w:tblPr>
              <w:tblW w:w="915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26"/>
              <w:gridCol w:w="1688"/>
              <w:gridCol w:w="2040"/>
            </w:tblGrid>
            <w:tr w:rsidR="00B31E6E" w:rsidRPr="00D63057" w:rsidTr="009503B6">
              <w:trPr>
                <w:trHeight w:val="275"/>
              </w:trPr>
              <w:tc>
                <w:tcPr>
                  <w:tcW w:w="5426"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68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4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9503B6">
              <w:trPr>
                <w:trHeight w:val="2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9503B6">
              <w:trPr>
                <w:trHeight w:val="362"/>
              </w:trPr>
              <w:tc>
                <w:tcPr>
                  <w:tcW w:w="5426"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68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4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097" type="#_x0000_t75" style="width:51.6pt;height:18pt" o:ole="">
                        <v:imagedata r:id="rId10" o:title=""/>
                      </v:shape>
                      <w:control r:id="rId28" w:name="DefaultOcxName23" w:shapeid="_x0000_i1097"/>
                    </w:object>
                  </w:r>
                </w:p>
              </w:tc>
            </w:tr>
          </w:tbl>
          <w:p w:rsidR="00B31E6E" w:rsidRPr="00FE769C" w:rsidRDefault="00B31E6E" w:rsidP="00693372">
            <w:pPr>
              <w:jc w:val="center"/>
              <w:rPr>
                <w:b/>
                <w:bCs/>
                <w:sz w:val="24"/>
                <w:szCs w:val="24"/>
              </w:rPr>
            </w:pPr>
          </w:p>
        </w:tc>
      </w:tr>
    </w:tbl>
    <w:p w:rsidR="00B31E6E" w:rsidRDefault="00B31E6E" w:rsidP="00B31E6E"/>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7754"/>
        <w:gridCol w:w="1131"/>
      </w:tblGrid>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7754"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Funds / Grants received from non-government bodies, individuals, </w:t>
            </w:r>
            <w:r w:rsidR="00DA3923" w:rsidRPr="00FE769C">
              <w:rPr>
                <w:b/>
                <w:bCs/>
                <w:i/>
                <w:iCs/>
                <w:sz w:val="24"/>
                <w:szCs w:val="24"/>
                <w:shd w:val="clear" w:color="auto" w:fill="FFFFFF"/>
              </w:rPr>
              <w:t>philanthropist</w:t>
            </w:r>
            <w:r w:rsidRPr="00FE769C">
              <w:rPr>
                <w:b/>
                <w:bCs/>
                <w:i/>
                <w:iCs/>
                <w:sz w:val="24"/>
                <w:szCs w:val="24"/>
                <w:shd w:val="clear" w:color="auto" w:fill="FFFFFF"/>
              </w:rPr>
              <w:t xml:space="preserve"> during the last five years (not covered in Criterion III)</w:t>
            </w:r>
          </w:p>
          <w:p w:rsidR="00B31E6E" w:rsidRPr="00FE769C" w:rsidRDefault="00B31E6E" w:rsidP="00693372">
            <w:pPr>
              <w:rPr>
                <w:b/>
                <w:bCs/>
                <w:i/>
                <w:iCs/>
                <w:strike/>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rPr>
              <w:lastRenderedPageBreak/>
              <w:t>6.4.2.1: Total</w:t>
            </w:r>
            <w:r w:rsidRPr="00FE769C">
              <w:rPr>
                <w:b/>
                <w:bCs/>
                <w:sz w:val="24"/>
                <w:szCs w:val="24"/>
              </w:rPr>
              <w:t xml:space="preserve"> </w:t>
            </w:r>
            <w:r w:rsidRPr="00FE769C">
              <w:rPr>
                <w:sz w:val="24"/>
                <w:szCs w:val="24"/>
                <w:shd w:val="clear" w:color="auto" w:fill="FFFFFF"/>
              </w:rPr>
              <w:t xml:space="preserve">Grants received from non-government bodies, individuals, </w:t>
            </w:r>
            <w:proofErr w:type="spellStart"/>
            <w:r w:rsidRPr="00FE769C">
              <w:rPr>
                <w:sz w:val="24"/>
                <w:szCs w:val="24"/>
                <w:shd w:val="clear" w:color="auto" w:fill="FFFFFF"/>
              </w:rPr>
              <w:t>Philanthropers</w:t>
            </w:r>
            <w:proofErr w:type="spellEnd"/>
            <w:r w:rsidRPr="00FE769C">
              <w:rPr>
                <w:sz w:val="24"/>
                <w:szCs w:val="24"/>
                <w:shd w:val="clear" w:color="auto" w:fill="FFFFFF"/>
              </w:rPr>
              <w:t xml:space="preserve"> year wise during the last five years (INR in Lakhs)</w:t>
            </w:r>
          </w:p>
          <w:p w:rsidR="00B31E6E" w:rsidRPr="00FE769C" w:rsidRDefault="00B31E6E" w:rsidP="00693372">
            <w:pPr>
              <w:rPr>
                <w:sz w:val="24"/>
                <w:szCs w:val="24"/>
                <w:shd w:val="clear" w:color="auto" w:fill="FFFFF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50"/>
              <w:gridCol w:w="1250"/>
              <w:gridCol w:w="1250"/>
              <w:gridCol w:w="1251"/>
              <w:gridCol w:w="1251"/>
            </w:tblGrid>
            <w:tr w:rsidR="00B31E6E" w:rsidRPr="00FE769C" w:rsidTr="00110B0D">
              <w:trPr>
                <w:trHeight w:val="278"/>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Year</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r w:rsidR="00B31E6E" w:rsidRPr="00FE769C" w:rsidTr="00110B0D">
              <w:trPr>
                <w:trHeight w:val="544"/>
              </w:trPr>
              <w:tc>
                <w:tcPr>
                  <w:tcW w:w="1250" w:type="dxa"/>
                </w:tcPr>
                <w:p w:rsidR="00B31E6E" w:rsidRPr="00FE769C" w:rsidRDefault="00B31E6E" w:rsidP="00693372">
                  <w:pPr>
                    <w:rPr>
                      <w:b/>
                      <w:bCs/>
                      <w:sz w:val="24"/>
                      <w:szCs w:val="24"/>
                      <w:shd w:val="clear" w:color="auto" w:fill="FFFFFF"/>
                    </w:rPr>
                  </w:pPr>
                  <w:r w:rsidRPr="00FE769C">
                    <w:rPr>
                      <w:b/>
                      <w:bCs/>
                      <w:sz w:val="24"/>
                      <w:szCs w:val="24"/>
                      <w:shd w:val="clear" w:color="auto" w:fill="FFFFFF"/>
                    </w:rPr>
                    <w:t>INR in Lakhs</w:t>
                  </w: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0"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c>
                <w:tcPr>
                  <w:tcW w:w="1251" w:type="dxa"/>
                </w:tcPr>
                <w:p w:rsidR="00B31E6E" w:rsidRPr="00FE769C" w:rsidRDefault="00B31E6E" w:rsidP="00693372">
                  <w:pPr>
                    <w:rPr>
                      <w:sz w:val="24"/>
                      <w:szCs w:val="24"/>
                      <w:shd w:val="clear" w:color="auto" w:fill="FFFFFF"/>
                    </w:rPr>
                  </w:pPr>
                </w:p>
              </w:tc>
            </w:tr>
          </w:tbl>
          <w:p w:rsidR="00B31E6E" w:rsidRPr="00FE769C" w:rsidRDefault="00B31E6E" w:rsidP="00693372">
            <w:pPr>
              <w:rPr>
                <w:sz w:val="24"/>
                <w:szCs w:val="24"/>
                <w:shd w:val="clear" w:color="auto" w:fill="FFFFFF"/>
              </w:rPr>
            </w:pPr>
          </w:p>
          <w:p w:rsidR="00B31E6E" w:rsidRPr="00FE769C" w:rsidRDefault="00B31E6E" w:rsidP="00693372">
            <w:pPr>
              <w:rPr>
                <w:sz w:val="24"/>
                <w:szCs w:val="24"/>
                <w:shd w:val="clear" w:color="auto" w:fill="FFFFFF"/>
              </w:rPr>
            </w:pPr>
            <w:r w:rsidRPr="00FE769C">
              <w:rPr>
                <w:sz w:val="24"/>
                <w:szCs w:val="24"/>
                <w:shd w:val="clear" w:color="auto" w:fill="FFFFFF"/>
              </w:rPr>
              <w:t>Data Requirement for last five years (As per Data Template)</w:t>
            </w:r>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 xml:space="preserve">Name of the non-government bodies, individuals, </w:t>
            </w:r>
            <w:proofErr w:type="spellStart"/>
            <w:r w:rsidRPr="00FE769C">
              <w:rPr>
                <w:rFonts w:ascii="Times New Roman" w:hAnsi="Times New Roman"/>
                <w:sz w:val="24"/>
                <w:szCs w:val="24"/>
                <w:shd w:val="clear" w:color="auto" w:fill="FFFFFF"/>
              </w:rPr>
              <w:t>Philanthropers</w:t>
            </w:r>
            <w:proofErr w:type="spellEnd"/>
          </w:p>
          <w:p w:rsidR="00B31E6E" w:rsidRPr="00FE769C" w:rsidRDefault="00B31E6E" w:rsidP="00B31E6E">
            <w:pPr>
              <w:pStyle w:val="ListParagraph"/>
              <w:numPr>
                <w:ilvl w:val="0"/>
                <w:numId w:val="12"/>
              </w:numPr>
              <w:spacing w:after="0" w:line="240" w:lineRule="auto"/>
              <w:rPr>
                <w:rFonts w:ascii="Times New Roman" w:hAnsi="Times New Roman"/>
                <w:sz w:val="24"/>
                <w:szCs w:val="24"/>
                <w:shd w:val="clear" w:color="auto" w:fill="FFFFFF"/>
              </w:rPr>
            </w:pPr>
            <w:r w:rsidRPr="00FE769C">
              <w:rPr>
                <w:rFonts w:ascii="Times New Roman" w:hAnsi="Times New Roman"/>
                <w:sz w:val="24"/>
                <w:szCs w:val="24"/>
                <w:shd w:val="clear" w:color="auto" w:fill="FFFFFF"/>
              </w:rPr>
              <w:t>Funds / Grants received</w:t>
            </w:r>
          </w:p>
          <w:p w:rsidR="00B31E6E" w:rsidRPr="00FE769C" w:rsidRDefault="00B31E6E" w:rsidP="00693372">
            <w:pPr>
              <w:rPr>
                <w:sz w:val="24"/>
                <w:szCs w:val="24"/>
                <w:shd w:val="clear" w:color="auto" w:fill="FFFFFF"/>
              </w:rPr>
            </w:pPr>
          </w:p>
          <w:p w:rsidR="00B31E6E" w:rsidRPr="00FE769C" w:rsidRDefault="00B31E6E" w:rsidP="00693372">
            <w:pPr>
              <w:rPr>
                <w:b/>
                <w:bCs/>
                <w:sz w:val="24"/>
                <w:szCs w:val="24"/>
              </w:rPr>
            </w:pPr>
            <w:r w:rsidRPr="00FE769C">
              <w:rPr>
                <w:b/>
                <w:bCs/>
                <w:sz w:val="24"/>
                <w:szCs w:val="24"/>
              </w:rPr>
              <w:t>File Description</w:t>
            </w:r>
          </w:p>
          <w:p w:rsidR="00B31E6E" w:rsidRPr="00FE769C" w:rsidRDefault="00B31E6E" w:rsidP="00B31E6E">
            <w:pPr>
              <w:numPr>
                <w:ilvl w:val="0"/>
                <w:numId w:val="16"/>
              </w:numPr>
              <w:spacing w:line="276" w:lineRule="auto"/>
              <w:rPr>
                <w:color w:val="000000"/>
                <w:sz w:val="24"/>
                <w:szCs w:val="24"/>
              </w:rPr>
            </w:pPr>
            <w:r w:rsidRPr="00FE769C">
              <w:rPr>
                <w:color w:val="000000"/>
                <w:sz w:val="24"/>
                <w:szCs w:val="24"/>
              </w:rPr>
              <w:t>Annual statements of accounts</w:t>
            </w:r>
          </w:p>
          <w:p w:rsidR="00B31E6E" w:rsidRPr="00FE769C" w:rsidRDefault="00B31E6E" w:rsidP="00B31E6E">
            <w:pPr>
              <w:numPr>
                <w:ilvl w:val="0"/>
                <w:numId w:val="16"/>
              </w:numPr>
              <w:spacing w:line="276" w:lineRule="auto"/>
              <w:rPr>
                <w:color w:val="000000"/>
                <w:sz w:val="24"/>
                <w:szCs w:val="24"/>
              </w:rPr>
            </w:pPr>
            <w:r w:rsidRPr="00FE769C">
              <w:rPr>
                <w:color w:val="000000"/>
                <w:sz w:val="24"/>
                <w:szCs w:val="24"/>
              </w:rPr>
              <w:t>Any additional information</w:t>
            </w:r>
          </w:p>
          <w:p w:rsidR="00B31E6E" w:rsidRPr="00FE769C" w:rsidRDefault="00B31E6E" w:rsidP="00B31E6E">
            <w:pPr>
              <w:numPr>
                <w:ilvl w:val="0"/>
                <w:numId w:val="16"/>
              </w:numPr>
              <w:rPr>
                <w:sz w:val="24"/>
                <w:szCs w:val="24"/>
                <w:shd w:val="clear" w:color="auto" w:fill="FFFFFF"/>
              </w:rPr>
            </w:pPr>
            <w:r w:rsidRPr="00FE769C">
              <w:rPr>
                <w:color w:val="000000"/>
                <w:sz w:val="24"/>
                <w:szCs w:val="24"/>
              </w:rPr>
              <w:t xml:space="preserve">Details of Funds / Grants received from </w:t>
            </w:r>
            <w:r w:rsidRPr="00FE769C">
              <w:rPr>
                <w:sz w:val="24"/>
                <w:szCs w:val="24"/>
                <w:shd w:val="clear" w:color="auto" w:fill="FFFFFF"/>
              </w:rPr>
              <w:t xml:space="preserve">of the non-government bodies, individuals, </w:t>
            </w:r>
            <w:r w:rsidR="00110B0D" w:rsidRPr="00FE769C">
              <w:rPr>
                <w:sz w:val="24"/>
                <w:szCs w:val="24"/>
                <w:shd w:val="clear" w:color="auto" w:fill="FFFFFF"/>
              </w:rPr>
              <w:t>Philanthropies</w:t>
            </w:r>
            <w:r w:rsidRPr="00FE769C">
              <w:rPr>
                <w:color w:val="000000"/>
                <w:sz w:val="24"/>
                <w:szCs w:val="24"/>
              </w:rPr>
              <w:t xml:space="preserve"> during the last five years (Data Template)</w:t>
            </w:r>
            <w:r w:rsidRPr="00FE769C">
              <w:rPr>
                <w:color w:val="000000"/>
                <w:sz w:val="24"/>
                <w:szCs w:val="24"/>
                <w:shd w:val="clear" w:color="auto" w:fill="E6F7FF"/>
              </w:rPr>
              <w:t xml:space="preserve"> </w:t>
            </w:r>
          </w:p>
        </w:tc>
        <w:tc>
          <w:tcPr>
            <w:tcW w:w="1130" w:type="dxa"/>
          </w:tcPr>
          <w:p w:rsidR="00B31E6E" w:rsidRPr="00FE769C" w:rsidRDefault="00B31E6E" w:rsidP="00693372">
            <w:pPr>
              <w:jc w:val="center"/>
              <w:rPr>
                <w:b/>
                <w:bCs/>
                <w:sz w:val="24"/>
                <w:szCs w:val="24"/>
              </w:rPr>
            </w:pPr>
            <w:r w:rsidRPr="00FE769C">
              <w:rPr>
                <w:b/>
                <w:bCs/>
                <w:sz w:val="24"/>
                <w:szCs w:val="24"/>
              </w:rPr>
              <w:lastRenderedPageBreak/>
              <w:t>8</w:t>
            </w:r>
          </w:p>
        </w:tc>
      </w:tr>
      <w:tr w:rsidR="00B31E6E" w:rsidRPr="00FE769C" w:rsidTr="00110B0D">
        <w:trPr>
          <w:trHeight w:val="413"/>
        </w:trPr>
        <w:tc>
          <w:tcPr>
            <w:tcW w:w="9913" w:type="dxa"/>
            <w:gridSpan w:val="3"/>
          </w:tcPr>
          <w:tbl>
            <w:tblPr>
              <w:tblW w:w="9779" w:type="dxa"/>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97"/>
              <w:gridCol w:w="1517"/>
              <w:gridCol w:w="1565"/>
            </w:tblGrid>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1517"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1565"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9503B6">
              <w:trPr>
                <w:trHeight w:val="716"/>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 xml:space="preserve">Details of Funds / Grants received from of the non-government bodies, individuals, </w:t>
                  </w:r>
                  <w:r w:rsidR="00110B0D">
                    <w:rPr>
                      <w:rFonts w:ascii="Arial" w:hAnsi="Arial" w:cs="Arial"/>
                    </w:rPr>
                    <w:t>Philanthropies</w:t>
                  </w:r>
                  <w:r>
                    <w:rPr>
                      <w:rFonts w:ascii="Arial" w:hAnsi="Arial" w:cs="Arial"/>
                    </w:rPr>
                    <w:t xml:space="preserve"> during the last five years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D66D1E" w:rsidP="00693372">
                  <w:pPr>
                    <w:rPr>
                      <w:rFonts w:ascii="Arial" w:hAnsi="Arial" w:cs="Arial"/>
                      <w:sz w:val="24"/>
                      <w:szCs w:val="24"/>
                    </w:rPr>
                  </w:pPr>
                  <w:hyperlink r:id="rId29"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Any additional information</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9503B6">
              <w:trPr>
                <w:trHeight w:val="230"/>
              </w:trPr>
              <w:tc>
                <w:tcPr>
                  <w:tcW w:w="669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Annual statements of accounts</w:t>
                  </w:r>
                </w:p>
              </w:tc>
              <w:tc>
                <w:tcPr>
                  <w:tcW w:w="1517"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1565"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bl>
          <w:p w:rsidR="00B31E6E" w:rsidRPr="00FE769C" w:rsidRDefault="00B31E6E" w:rsidP="00693372">
            <w:pPr>
              <w:jc w:val="center"/>
              <w:rPr>
                <w:b/>
                <w:bCs/>
                <w:sz w:val="24"/>
                <w:szCs w:val="24"/>
              </w:rPr>
            </w:pPr>
          </w:p>
        </w:tc>
      </w:tr>
      <w:tr w:rsidR="00B31E6E" w:rsidRPr="00FE769C" w:rsidTr="00110B0D">
        <w:trPr>
          <w:trHeight w:val="413"/>
        </w:trPr>
        <w:tc>
          <w:tcPr>
            <w:tcW w:w="1028" w:type="dxa"/>
          </w:tcPr>
          <w:p w:rsidR="00B31E6E" w:rsidRPr="00FE769C" w:rsidRDefault="00B31E6E" w:rsidP="00693372">
            <w:pPr>
              <w:jc w:val="center"/>
              <w:rPr>
                <w:b/>
                <w:bCs/>
                <w:sz w:val="24"/>
                <w:szCs w:val="24"/>
              </w:rPr>
            </w:pPr>
            <w:r w:rsidRPr="00FE769C">
              <w:rPr>
                <w:b/>
                <w:bCs/>
                <w:sz w:val="24"/>
                <w:szCs w:val="24"/>
              </w:rPr>
              <w:t>6.4.3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754" w:type="dxa"/>
          </w:tcPr>
          <w:p w:rsidR="00B31E6E" w:rsidRPr="00FE769C" w:rsidRDefault="00B31E6E" w:rsidP="00693372">
            <w:pPr>
              <w:rPr>
                <w:b/>
                <w:bCs/>
                <w:i/>
                <w:iCs/>
                <w:sz w:val="24"/>
                <w:szCs w:val="24"/>
              </w:rPr>
            </w:pPr>
            <w:r w:rsidRPr="00FE769C">
              <w:rPr>
                <w:b/>
                <w:bCs/>
                <w:i/>
                <w:iCs/>
                <w:sz w:val="24"/>
                <w:szCs w:val="24"/>
                <w:shd w:val="clear" w:color="auto" w:fill="FFFFFF"/>
              </w:rPr>
              <w:t xml:space="preserve">Institutional strategies for </w:t>
            </w:r>
            <w:r w:rsidR="00110B0D" w:rsidRPr="00FE769C">
              <w:rPr>
                <w:b/>
                <w:bCs/>
                <w:i/>
                <w:iCs/>
                <w:sz w:val="24"/>
                <w:szCs w:val="24"/>
                <w:shd w:val="clear" w:color="auto" w:fill="FFFFFF"/>
              </w:rPr>
              <w:t>mobilization</w:t>
            </w:r>
            <w:r w:rsidRPr="00FE769C">
              <w:rPr>
                <w:b/>
                <w:bCs/>
                <w:i/>
                <w:iCs/>
                <w:sz w:val="24"/>
                <w:szCs w:val="24"/>
                <w:shd w:val="clear" w:color="auto" w:fill="FFFFFF"/>
              </w:rPr>
              <w:t xml:space="preserve"> of funds and the optimal </w:t>
            </w:r>
            <w:r w:rsidR="00110B0D" w:rsidRPr="00FE769C">
              <w:rPr>
                <w:b/>
                <w:bCs/>
                <w:i/>
                <w:iCs/>
                <w:sz w:val="24"/>
                <w:szCs w:val="24"/>
                <w:shd w:val="clear" w:color="auto" w:fill="FFFFFF"/>
              </w:rPr>
              <w:t>utilization</w:t>
            </w:r>
            <w:r w:rsidRPr="00FE769C">
              <w:rPr>
                <w:b/>
                <w:bCs/>
                <w:i/>
                <w:iCs/>
                <w:sz w:val="24"/>
                <w:szCs w:val="24"/>
                <w:shd w:val="clear" w:color="auto" w:fill="FFFFFF"/>
              </w:rPr>
              <w:t xml:space="preserve"> of resources</w:t>
            </w:r>
          </w:p>
          <w:p w:rsidR="00B31E6E" w:rsidRPr="00FE769C" w:rsidRDefault="00B31E6E" w:rsidP="00693372">
            <w:pPr>
              <w:rPr>
                <w:sz w:val="24"/>
                <w:szCs w:val="24"/>
                <w:shd w:val="clear" w:color="auto" w:fill="FFFFFF"/>
              </w:rPr>
            </w:pPr>
          </w:p>
          <w:p w:rsidR="0058296F" w:rsidRPr="009503B6" w:rsidRDefault="0058296F" w:rsidP="00D66D1E">
            <w:pPr>
              <w:pStyle w:val="ListParagraph"/>
              <w:numPr>
                <w:ilvl w:val="0"/>
                <w:numId w:val="37"/>
              </w:numPr>
              <w:spacing w:line="360" w:lineRule="auto"/>
              <w:jc w:val="both"/>
              <w:rPr>
                <w:rFonts w:ascii="Times New Roman" w:hAnsi="Times New Roman"/>
                <w:iCs/>
                <w:sz w:val="24"/>
                <w:szCs w:val="24"/>
                <w:u w:val="single"/>
              </w:rPr>
            </w:pPr>
            <w:r w:rsidRPr="009503B6">
              <w:rPr>
                <w:rFonts w:ascii="Times New Roman" w:hAnsi="Times New Roman"/>
                <w:b/>
                <w:bCs/>
                <w:iCs/>
                <w:sz w:val="24"/>
                <w:szCs w:val="24"/>
                <w:u w:val="single"/>
              </w:rPr>
              <w:t>Yearly planning of budget under different heads</w:t>
            </w:r>
            <w:r w:rsidRPr="009503B6">
              <w:rPr>
                <w:rFonts w:ascii="Times New Roman" w:hAnsi="Times New Roman"/>
                <w:iCs/>
                <w:sz w:val="24"/>
                <w:szCs w:val="24"/>
              </w:rPr>
              <w:t xml:space="preserve"> – Our institution has well defined mechanism to monitor effective and efficient use of available resources. Details of proposed expenses are collected from respective departments at the beginning of the semester. </w:t>
            </w:r>
          </w:p>
          <w:p w:rsidR="0058296F" w:rsidRPr="009503B6" w:rsidRDefault="0058296F" w:rsidP="00D66D1E">
            <w:pPr>
              <w:pStyle w:val="ListParagraph"/>
              <w:numPr>
                <w:ilvl w:val="0"/>
                <w:numId w:val="37"/>
              </w:numPr>
              <w:spacing w:line="360" w:lineRule="auto"/>
              <w:jc w:val="both"/>
              <w:rPr>
                <w:rFonts w:ascii="Times New Roman" w:hAnsi="Times New Roman"/>
                <w:iCs/>
                <w:sz w:val="24"/>
                <w:szCs w:val="24"/>
                <w:u w:val="single"/>
              </w:rPr>
            </w:pPr>
            <w:r w:rsidRPr="009503B6">
              <w:rPr>
                <w:rFonts w:ascii="Times New Roman" w:hAnsi="Times New Roman"/>
                <w:b/>
                <w:bCs/>
                <w:iCs/>
                <w:sz w:val="24"/>
                <w:szCs w:val="24"/>
                <w:u w:val="single"/>
              </w:rPr>
              <w:t xml:space="preserve">Budget proposal submitted to the </w:t>
            </w:r>
            <w:r w:rsidR="009503B6">
              <w:rPr>
                <w:rFonts w:ascii="Times New Roman" w:hAnsi="Times New Roman"/>
                <w:b/>
                <w:bCs/>
                <w:iCs/>
                <w:sz w:val="24"/>
                <w:szCs w:val="24"/>
                <w:u w:val="single"/>
              </w:rPr>
              <w:t xml:space="preserve">CDC and </w:t>
            </w:r>
            <w:r w:rsidRPr="009503B6">
              <w:rPr>
                <w:rFonts w:ascii="Times New Roman" w:hAnsi="Times New Roman"/>
                <w:b/>
                <w:bCs/>
                <w:iCs/>
                <w:sz w:val="24"/>
                <w:szCs w:val="24"/>
                <w:u w:val="single"/>
              </w:rPr>
              <w:t>governing council meeting for approval</w:t>
            </w:r>
            <w:r w:rsidRPr="009503B6">
              <w:rPr>
                <w:rFonts w:ascii="Times New Roman" w:hAnsi="Times New Roman"/>
                <w:iCs/>
                <w:sz w:val="24"/>
                <w:szCs w:val="24"/>
              </w:rPr>
              <w:t xml:space="preserve"> - After getting approval from the governing council the funds are allotted as per the proposal.</w:t>
            </w:r>
          </w:p>
          <w:p w:rsidR="0058296F" w:rsidRPr="009503B6" w:rsidRDefault="0058296F" w:rsidP="00D66D1E">
            <w:pPr>
              <w:pStyle w:val="ListParagraph"/>
              <w:numPr>
                <w:ilvl w:val="0"/>
                <w:numId w:val="37"/>
              </w:numPr>
              <w:spacing w:after="0" w:line="360" w:lineRule="auto"/>
              <w:jc w:val="both"/>
              <w:rPr>
                <w:rFonts w:ascii="Times New Roman" w:hAnsi="Times New Roman"/>
                <w:iCs/>
                <w:sz w:val="24"/>
                <w:szCs w:val="24"/>
              </w:rPr>
            </w:pPr>
            <w:r w:rsidRPr="009503B6">
              <w:rPr>
                <w:rFonts w:ascii="Times New Roman" w:hAnsi="Times New Roman"/>
                <w:b/>
                <w:bCs/>
                <w:iCs/>
                <w:sz w:val="24"/>
                <w:szCs w:val="24"/>
                <w:u w:val="single"/>
              </w:rPr>
              <w:t>Approval of Chief Executive officer, Manager, Principal, Registrar HOD</w:t>
            </w:r>
            <w:r w:rsidRPr="009503B6">
              <w:rPr>
                <w:rFonts w:ascii="Times New Roman" w:hAnsi="Times New Roman"/>
                <w:iCs/>
                <w:sz w:val="24"/>
                <w:szCs w:val="24"/>
              </w:rPr>
              <w:t xml:space="preserve"> – Purchases are made with the recommendation of duly constituted purchase committee. The amounts withdrawn from the bank follow the systematic mechanism of obtaining the signatures of the HOD, cashier, Register, Principal, Executive Director. </w:t>
            </w:r>
          </w:p>
          <w:p w:rsidR="0058296F" w:rsidRPr="009503B6" w:rsidRDefault="0058296F" w:rsidP="00D66D1E">
            <w:pPr>
              <w:pStyle w:val="ListParagraph"/>
              <w:numPr>
                <w:ilvl w:val="0"/>
                <w:numId w:val="37"/>
              </w:numPr>
              <w:spacing w:after="0" w:line="360" w:lineRule="auto"/>
              <w:jc w:val="both"/>
              <w:rPr>
                <w:rFonts w:ascii="Times New Roman" w:hAnsi="Times New Roman"/>
                <w:iCs/>
                <w:sz w:val="24"/>
                <w:szCs w:val="24"/>
              </w:rPr>
            </w:pPr>
            <w:r w:rsidRPr="009503B6">
              <w:rPr>
                <w:rFonts w:ascii="Times New Roman" w:hAnsi="Times New Roman"/>
                <w:iCs/>
                <w:sz w:val="24"/>
                <w:szCs w:val="24"/>
              </w:rPr>
              <w:t xml:space="preserve">Comparison of cost and the quality of the product takes place using more than three different quotations. After comparison, suitable vender in consultation with HOD or before placing the order opinion is taken </w:t>
            </w:r>
            <w:r w:rsidRPr="009503B6">
              <w:rPr>
                <w:rFonts w:ascii="Times New Roman" w:hAnsi="Times New Roman"/>
                <w:iCs/>
                <w:sz w:val="24"/>
                <w:szCs w:val="24"/>
              </w:rPr>
              <w:lastRenderedPageBreak/>
              <w:t xml:space="preserve">from Lab In-charge / HOD, then purchase order for suitable vender will be released.  </w:t>
            </w:r>
          </w:p>
          <w:p w:rsidR="00B31E6E" w:rsidRPr="009503B6" w:rsidRDefault="00B31E6E" w:rsidP="00693372">
            <w:pPr>
              <w:rPr>
                <w:iCs/>
                <w:color w:val="000000"/>
                <w:sz w:val="24"/>
                <w:szCs w:val="24"/>
              </w:rPr>
            </w:pPr>
            <w:r w:rsidRPr="009503B6">
              <w:rPr>
                <w:iCs/>
                <w:color w:val="000000"/>
                <w:sz w:val="24"/>
                <w:szCs w:val="24"/>
              </w:rPr>
              <w:t xml:space="preserve">File Description </w:t>
            </w:r>
          </w:p>
          <w:p w:rsidR="00B31E6E" w:rsidRPr="009503B6" w:rsidRDefault="00B31E6E" w:rsidP="00B31E6E">
            <w:pPr>
              <w:numPr>
                <w:ilvl w:val="0"/>
                <w:numId w:val="1"/>
              </w:numPr>
              <w:rPr>
                <w:iCs/>
                <w:noProof/>
                <w:color w:val="000000"/>
                <w:sz w:val="24"/>
                <w:szCs w:val="24"/>
              </w:rPr>
            </w:pPr>
            <w:r w:rsidRPr="009503B6">
              <w:rPr>
                <w:iCs/>
                <w:color w:val="000000"/>
                <w:sz w:val="24"/>
                <w:szCs w:val="24"/>
              </w:rPr>
              <w:t>Paste link for additional information</w:t>
            </w:r>
          </w:p>
          <w:p w:rsidR="00B31E6E" w:rsidRPr="00FE769C" w:rsidRDefault="00B31E6E" w:rsidP="00B31E6E">
            <w:pPr>
              <w:pStyle w:val="ListParagraph"/>
              <w:numPr>
                <w:ilvl w:val="0"/>
                <w:numId w:val="13"/>
              </w:numPr>
              <w:spacing w:after="0" w:line="240" w:lineRule="auto"/>
              <w:rPr>
                <w:rFonts w:ascii="Times New Roman" w:hAnsi="Times New Roman"/>
                <w:sz w:val="24"/>
                <w:szCs w:val="24"/>
                <w:shd w:val="clear" w:color="auto" w:fill="FFFFFF"/>
              </w:rPr>
            </w:pPr>
            <w:r w:rsidRPr="009503B6">
              <w:rPr>
                <w:rFonts w:ascii="Times New Roman" w:hAnsi="Times New Roman"/>
                <w:iCs/>
                <w:color w:val="000000"/>
                <w:sz w:val="24"/>
                <w:szCs w:val="24"/>
              </w:rPr>
              <w:t>Upload any additional information</w:t>
            </w:r>
          </w:p>
        </w:tc>
        <w:tc>
          <w:tcPr>
            <w:tcW w:w="1130" w:type="dxa"/>
          </w:tcPr>
          <w:p w:rsidR="00B31E6E" w:rsidRPr="00FE769C" w:rsidRDefault="00B31E6E" w:rsidP="00693372">
            <w:pPr>
              <w:jc w:val="center"/>
              <w:rPr>
                <w:b/>
                <w:bCs/>
                <w:sz w:val="24"/>
                <w:szCs w:val="24"/>
              </w:rPr>
            </w:pPr>
            <w:r w:rsidRPr="00FE769C">
              <w:rPr>
                <w:b/>
                <w:bCs/>
                <w:sz w:val="24"/>
                <w:szCs w:val="24"/>
              </w:rPr>
              <w:lastRenderedPageBreak/>
              <w:t>6</w:t>
            </w:r>
          </w:p>
        </w:tc>
      </w:tr>
      <w:tr w:rsidR="00B31E6E" w:rsidRPr="00FE769C" w:rsidTr="00110B0D">
        <w:trPr>
          <w:trHeight w:val="413"/>
        </w:trPr>
        <w:tc>
          <w:tcPr>
            <w:tcW w:w="9913" w:type="dxa"/>
            <w:gridSpan w:val="3"/>
          </w:tcPr>
          <w:tbl>
            <w:tblPr>
              <w:tblW w:w="4791" w:type="pct"/>
              <w:tblInd w:w="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98"/>
              <w:gridCol w:w="1710"/>
              <w:gridCol w:w="2068"/>
            </w:tblGrid>
            <w:tr w:rsidR="00B31E6E" w:rsidRPr="00D63057" w:rsidTr="00110B0D">
              <w:trPr>
                <w:trHeight w:val="266"/>
              </w:trPr>
              <w:tc>
                <w:tcPr>
                  <w:tcW w:w="549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1710"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2068"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54"/>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50"/>
              </w:trPr>
              <w:tc>
                <w:tcPr>
                  <w:tcW w:w="549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1710"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2068"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101" type="#_x0000_t75" style="width:51.6pt;height:18pt" o:ole="">
                        <v:imagedata r:id="rId10" o:title=""/>
                      </v:shape>
                      <w:control r:id="rId30" w:name="DefaultOcxName24" w:shapeid="_x0000_i1101"/>
                    </w:object>
                  </w:r>
                </w:p>
              </w:tc>
            </w:tr>
          </w:tbl>
          <w:p w:rsidR="00B31E6E" w:rsidRPr="00FE769C" w:rsidRDefault="00B31E6E" w:rsidP="00693372">
            <w:pPr>
              <w:jc w:val="center"/>
              <w:rPr>
                <w:b/>
                <w:bCs/>
                <w:sz w:val="24"/>
                <w:szCs w:val="24"/>
              </w:rPr>
            </w:pPr>
          </w:p>
        </w:tc>
      </w:tr>
    </w:tbl>
    <w:p w:rsidR="00B31E6E" w:rsidRPr="00FE769C" w:rsidRDefault="00B31E6E" w:rsidP="00B31E6E">
      <w:pPr>
        <w:jc w:val="center"/>
        <w:rPr>
          <w:b/>
          <w:bCs/>
          <w:sz w:val="28"/>
          <w:szCs w:val="28"/>
        </w:rPr>
      </w:pPr>
    </w:p>
    <w:p w:rsidR="00B31E6E" w:rsidRDefault="00B31E6E" w:rsidP="00B31E6E">
      <w:pPr>
        <w:rPr>
          <w:b/>
          <w:bCs/>
          <w:sz w:val="28"/>
          <w:szCs w:val="28"/>
        </w:rPr>
      </w:pPr>
      <w:r>
        <w:rPr>
          <w:b/>
          <w:bCs/>
          <w:sz w:val="28"/>
          <w:szCs w:val="28"/>
        </w:rPr>
        <w:br w:type="page"/>
      </w:r>
    </w:p>
    <w:p w:rsidR="00B31E6E" w:rsidRPr="00FE769C" w:rsidRDefault="00B31E6E" w:rsidP="00B31E6E">
      <w:pPr>
        <w:jc w:val="center"/>
        <w:rPr>
          <w:b/>
          <w:bCs/>
          <w:sz w:val="28"/>
          <w:szCs w:val="28"/>
        </w:rPr>
      </w:pPr>
      <w:r w:rsidRPr="00FE769C">
        <w:rPr>
          <w:b/>
          <w:bCs/>
          <w:sz w:val="28"/>
          <w:szCs w:val="28"/>
        </w:rPr>
        <w:lastRenderedPageBreak/>
        <w:t>Key Indicator- 6.5 Internal Quality Assurance System (30)</w:t>
      </w:r>
    </w:p>
    <w:p w:rsidR="00B31E6E" w:rsidRPr="00FE769C" w:rsidRDefault="00B31E6E" w:rsidP="00B31E6E">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693"/>
        <w:gridCol w:w="1310"/>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Metric</w:t>
            </w:r>
          </w:p>
          <w:p w:rsidR="00B31E6E" w:rsidRPr="00FE769C" w:rsidRDefault="00B31E6E" w:rsidP="00693372">
            <w:pPr>
              <w:jc w:val="center"/>
              <w:rPr>
                <w:b/>
                <w:bCs/>
                <w:sz w:val="24"/>
                <w:szCs w:val="24"/>
              </w:rPr>
            </w:pPr>
            <w:r w:rsidRPr="00FE769C">
              <w:rPr>
                <w:b/>
                <w:bCs/>
                <w:sz w:val="24"/>
                <w:szCs w:val="24"/>
              </w:rPr>
              <w:t>No.</w:t>
            </w:r>
          </w:p>
        </w:tc>
        <w:tc>
          <w:tcPr>
            <w:tcW w:w="6693" w:type="dxa"/>
          </w:tcPr>
          <w:p w:rsidR="00B31E6E" w:rsidRPr="00FE769C" w:rsidRDefault="00B31E6E" w:rsidP="00693372">
            <w:pPr>
              <w:rPr>
                <w:sz w:val="24"/>
                <w:szCs w:val="24"/>
              </w:rPr>
            </w:pPr>
          </w:p>
        </w:tc>
        <w:tc>
          <w:tcPr>
            <w:tcW w:w="1310" w:type="dxa"/>
          </w:tcPr>
          <w:p w:rsidR="00B31E6E" w:rsidRPr="00FE769C" w:rsidRDefault="00B31E6E" w:rsidP="00693372">
            <w:pPr>
              <w:jc w:val="center"/>
              <w:rPr>
                <w:b/>
                <w:bCs/>
                <w:sz w:val="24"/>
                <w:szCs w:val="24"/>
              </w:rPr>
            </w:pPr>
            <w:r w:rsidRPr="00FE769C">
              <w:rPr>
                <w:b/>
                <w:bCs/>
                <w:sz w:val="24"/>
                <w:szCs w:val="24"/>
              </w:rPr>
              <w:t>Weightage</w:t>
            </w:r>
          </w:p>
        </w:tc>
      </w:tr>
      <w:tr w:rsidR="00B31E6E" w:rsidRPr="00FE769C" w:rsidTr="00693372">
        <w:trPr>
          <w:trHeight w:val="410"/>
        </w:trPr>
        <w:tc>
          <w:tcPr>
            <w:tcW w:w="944" w:type="dxa"/>
          </w:tcPr>
          <w:p w:rsidR="00B31E6E" w:rsidRPr="00FE769C" w:rsidRDefault="00B31E6E" w:rsidP="00693372">
            <w:pPr>
              <w:spacing w:after="200" w:line="276" w:lineRule="auto"/>
              <w:jc w:val="center"/>
              <w:rPr>
                <w:b/>
                <w:bCs/>
                <w:sz w:val="24"/>
                <w:szCs w:val="24"/>
              </w:rPr>
            </w:pPr>
            <w:r w:rsidRPr="00FE769C">
              <w:rPr>
                <w:b/>
                <w:bCs/>
                <w:sz w:val="24"/>
                <w:szCs w:val="24"/>
              </w:rPr>
              <w:t>6.5.1</w:t>
            </w:r>
          </w:p>
          <w:p w:rsidR="00B31E6E" w:rsidRPr="00FE769C" w:rsidRDefault="00B31E6E" w:rsidP="00693372">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rPr>
            </w:pPr>
            <w:r w:rsidRPr="00FE769C">
              <w:rPr>
                <w:b/>
                <w:bCs/>
                <w:i/>
                <w:iCs/>
                <w:sz w:val="24"/>
                <w:szCs w:val="24"/>
                <w:shd w:val="clear" w:color="auto" w:fill="FFFFFF"/>
              </w:rPr>
              <w:t>Internal Quality Assurance Cell (IQAC) has contributed significantly for institutionalizing the quality assurance strategies and processes</w:t>
            </w:r>
            <w:r w:rsidRPr="00FE769C">
              <w:rPr>
                <w:b/>
                <w:bCs/>
                <w:i/>
                <w:iCs/>
                <w:sz w:val="24"/>
                <w:szCs w:val="24"/>
              </w:rPr>
              <w:t xml:space="preserve"> </w:t>
            </w:r>
          </w:p>
          <w:p w:rsidR="00B31E6E" w:rsidRPr="00FE769C" w:rsidRDefault="00B31E6E" w:rsidP="00693372">
            <w:pPr>
              <w:rPr>
                <w:sz w:val="24"/>
                <w:szCs w:val="24"/>
              </w:rPr>
            </w:pPr>
          </w:p>
          <w:p w:rsidR="00B31E6E" w:rsidRPr="00FE769C" w:rsidRDefault="00B31E6E" w:rsidP="00693372">
            <w:pPr>
              <w:rPr>
                <w:color w:val="000000"/>
                <w:sz w:val="24"/>
                <w:szCs w:val="24"/>
              </w:rPr>
            </w:pPr>
            <w:r w:rsidRPr="00FE769C">
              <w:rPr>
                <w:color w:val="000000"/>
                <w:sz w:val="24"/>
                <w:szCs w:val="24"/>
              </w:rPr>
              <w:t xml:space="preserve">Describe two practices institutionalized as a result of IQAC initiatives within a maximum of  500 words </w:t>
            </w:r>
          </w:p>
          <w:p w:rsidR="00B31E6E" w:rsidRPr="00FE769C" w:rsidRDefault="00B31E6E" w:rsidP="00693372">
            <w:pPr>
              <w:rPr>
                <w:bCs/>
                <w:color w:val="000000"/>
                <w:sz w:val="24"/>
                <w:szCs w:val="24"/>
              </w:rPr>
            </w:pPr>
            <w:r w:rsidRPr="00FE769C">
              <w:rPr>
                <w:bCs/>
                <w:color w:val="000000"/>
                <w:sz w:val="24"/>
                <w:szCs w:val="24"/>
              </w:rPr>
              <w:t xml:space="preserve"> </w:t>
            </w:r>
          </w:p>
          <w:p w:rsidR="00B31E6E" w:rsidRPr="00FE769C" w:rsidRDefault="00B31E6E" w:rsidP="00693372">
            <w:pPr>
              <w:rPr>
                <w:b/>
                <w:color w:val="000000"/>
                <w:sz w:val="24"/>
                <w:szCs w:val="24"/>
              </w:rPr>
            </w:pPr>
            <w:r w:rsidRPr="00FE769C">
              <w:rPr>
                <w:b/>
                <w:color w:val="000000"/>
                <w:sz w:val="24"/>
                <w:szCs w:val="24"/>
              </w:rPr>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pStyle w:val="ListParagraph"/>
              <w:numPr>
                <w:ilvl w:val="0"/>
                <w:numId w:val="1"/>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310" w:type="dxa"/>
          </w:tcPr>
          <w:p w:rsidR="00B31E6E" w:rsidRPr="00FE769C" w:rsidRDefault="00B31E6E" w:rsidP="00693372">
            <w:pPr>
              <w:jc w:val="center"/>
              <w:rPr>
                <w:b/>
                <w:bCs/>
                <w:sz w:val="24"/>
                <w:szCs w:val="24"/>
              </w:rPr>
            </w:pPr>
            <w:r w:rsidRPr="00FE769C">
              <w:rPr>
                <w:b/>
                <w:bCs/>
                <w:sz w:val="24"/>
                <w:szCs w:val="24"/>
              </w:rPr>
              <w:t>10</w:t>
            </w:r>
          </w:p>
        </w:tc>
      </w:tr>
      <w:tr w:rsidR="00B31E6E" w:rsidRPr="00FE769C" w:rsidTr="00693372">
        <w:trPr>
          <w:trHeight w:val="410"/>
        </w:trPr>
        <w:tc>
          <w:tcPr>
            <w:tcW w:w="8947" w:type="dxa"/>
            <w:gridSpan w:val="3"/>
          </w:tcPr>
          <w:p w:rsidR="00B31E6E" w:rsidRDefault="00B31E6E" w:rsidP="00693372">
            <w:pPr>
              <w:rPr>
                <w:b/>
                <w:bCs/>
                <w:sz w:val="24"/>
                <w:szCs w:val="24"/>
              </w:rPr>
            </w:pPr>
          </w:p>
          <w:tbl>
            <w:tblPr>
              <w:tblStyle w:val="TableGrid"/>
              <w:tblW w:w="0" w:type="auto"/>
              <w:tblLook w:val="04A0" w:firstRow="1" w:lastRow="0" w:firstColumn="1" w:lastColumn="0" w:noHBand="0" w:noVBand="1"/>
            </w:tblPr>
            <w:tblGrid>
              <w:gridCol w:w="8716"/>
            </w:tblGrid>
            <w:tr w:rsidR="00B31E6E" w:rsidTr="00693372">
              <w:tc>
                <w:tcPr>
                  <w:tcW w:w="8716" w:type="dxa"/>
                </w:tcPr>
                <w:p w:rsidR="00B31E6E" w:rsidRPr="00B00AF4" w:rsidRDefault="00B31E6E" w:rsidP="00693372">
                  <w:pPr>
                    <w:autoSpaceDE w:val="0"/>
                    <w:autoSpaceDN w:val="0"/>
                    <w:adjustRightInd w:val="0"/>
                    <w:snapToGrid w:val="0"/>
                    <w:spacing w:after="120" w:line="276" w:lineRule="auto"/>
                    <w:rPr>
                      <w:rFonts w:eastAsia="Calibri"/>
                      <w:color w:val="00B0F0"/>
                      <w:sz w:val="24"/>
                      <w:szCs w:val="24"/>
                      <w:lang w:bidi="mr-IN"/>
                    </w:rPr>
                  </w:pPr>
                  <w:r w:rsidRPr="00B00AF4">
                    <w:rPr>
                      <w:rFonts w:eastAsia="Calibri"/>
                      <w:b/>
                      <w:bCs/>
                      <w:color w:val="00B0F0"/>
                      <w:sz w:val="24"/>
                      <w:szCs w:val="24"/>
                      <w:lang w:bidi="mr-IN"/>
                    </w:rPr>
                    <w:t>Few Examples of two practices institutionalized as a result of IQAC :-</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 xml:space="preserve">Restructuring stakeholder feedback mechanism. </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Membership of e-</w:t>
                  </w:r>
                  <w:proofErr w:type="spellStart"/>
                  <w:r w:rsidRPr="00B00AF4">
                    <w:rPr>
                      <w:color w:val="00B0F0"/>
                      <w:sz w:val="24"/>
                      <w:szCs w:val="24"/>
                      <w:lang w:bidi="mr-IN"/>
                    </w:rPr>
                    <w:t>ShodhSindhu</w:t>
                  </w:r>
                  <w:proofErr w:type="spellEnd"/>
                  <w:r w:rsidRPr="00B00AF4">
                    <w:rPr>
                      <w:color w:val="00B0F0"/>
                      <w:sz w:val="24"/>
                      <w:szCs w:val="24"/>
                      <w:lang w:bidi="mr-IN"/>
                    </w:rPr>
                    <w:t xml:space="preserve"> and </w:t>
                  </w:r>
                  <w:proofErr w:type="spellStart"/>
                  <w:r w:rsidRPr="00B00AF4">
                    <w:rPr>
                      <w:color w:val="00B0F0"/>
                      <w:sz w:val="24"/>
                      <w:szCs w:val="24"/>
                      <w:lang w:bidi="mr-IN"/>
                    </w:rPr>
                    <w:t>Shodhganga</w:t>
                  </w:r>
                  <w:proofErr w:type="spellEnd"/>
                  <w:r w:rsidRPr="00B00AF4">
                    <w:rPr>
                      <w:color w:val="00B0F0"/>
                      <w:sz w:val="24"/>
                      <w:szCs w:val="24"/>
                      <w:lang w:bidi="mr-IN"/>
                    </w:rPr>
                    <w:t>.</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Core Values, Redefining Vision and Mission.</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ICT usage mechanism.</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sz w:val="24"/>
                      <w:szCs w:val="24"/>
                      <w:lang w:bidi="mr-IN"/>
                    </w:rPr>
                  </w:pPr>
                  <w:r>
                    <w:rPr>
                      <w:noProof/>
                      <w:lang w:val="en-IN" w:bidi="mr-IN"/>
                    </w:rPr>
                    <mc:AlternateContent>
                      <mc:Choice Requires="wps">
                        <w:drawing>
                          <wp:anchor distT="0" distB="0" distL="114300" distR="114300" simplePos="0" relativeHeight="251660288" behindDoc="0" locked="0" layoutInCell="1" allowOverlap="1">
                            <wp:simplePos x="0" y="0"/>
                            <wp:positionH relativeFrom="column">
                              <wp:posOffset>4272280</wp:posOffset>
                            </wp:positionH>
                            <wp:positionV relativeFrom="paragraph">
                              <wp:posOffset>127635</wp:posOffset>
                            </wp:positionV>
                            <wp:extent cx="1089025" cy="1075055"/>
                            <wp:effectExtent l="0" t="0" r="1587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075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52F" w:rsidRPr="00B00AF4" w:rsidRDefault="0074352F" w:rsidP="00B31E6E">
                                        <w:pPr>
                                          <w:snapToGrid w:val="0"/>
                                          <w:spacing w:after="120"/>
                                          <w:jc w:val="center"/>
                                          <w:rPr>
                                            <w:color w:val="4F6228" w:themeColor="accent3" w:themeShade="80"/>
                                          </w:rPr>
                                        </w:pPr>
                                        <w:r w:rsidRPr="00B00AF4">
                                          <w:rPr>
                                            <w:color w:val="4F6228" w:themeColor="accent3" w:themeShade="80"/>
                                          </w:rPr>
                                          <w:t>Out of this any two</w:t>
                                        </w:r>
                                      </w:p>
                                      <w:p w:rsidR="0074352F" w:rsidRPr="00B00AF4" w:rsidRDefault="0074352F" w:rsidP="00B31E6E">
                                        <w:pPr>
                                          <w:snapToGrid w:val="0"/>
                                          <w:spacing w:after="120"/>
                                          <w:jc w:val="center"/>
                                          <w:rPr>
                                            <w:b/>
                                            <w:bCs/>
                                            <w:color w:val="4F6228" w:themeColor="accent3" w:themeShade="80"/>
                                          </w:rPr>
                                        </w:pPr>
                                        <w:r w:rsidRPr="00B00AF4">
                                          <w:rPr>
                                            <w:b/>
                                            <w:bCs/>
                                            <w:color w:val="4F6228" w:themeColor="accent3" w:themeShade="80"/>
                                          </w:rPr>
                                          <w:t>OR</w:t>
                                        </w:r>
                                      </w:p>
                                      <w:p w:rsidR="0074352F" w:rsidRPr="00B00AF4" w:rsidRDefault="0074352F" w:rsidP="00B31E6E">
                                        <w:pPr>
                                          <w:snapToGrid w:val="0"/>
                                          <w:spacing w:after="120"/>
                                          <w:jc w:val="center"/>
                                          <w:rPr>
                                            <w:color w:val="4F6228" w:themeColor="accent3" w:themeShade="80"/>
                                          </w:rPr>
                                        </w:pPr>
                                        <w:r w:rsidRPr="00B00AF4">
                                          <w:rPr>
                                            <w:color w:val="4F6228" w:themeColor="accent3" w:themeShade="80"/>
                                          </w:rPr>
                                          <w:t>Your suggestion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7" type="#_x0000_t202" style="position:absolute;left:0;text-align:left;margin-left:336.4pt;margin-top:10.05pt;width:85.75pt;height:8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" fillcolor="white [3201]" strokeweight=".5pt">
                            <v:path arrowok="t"/>
                            <v:textbox>
                              <w:txbxContent>
                                <w:p w:rsidR="0074352F" w:rsidRPr="00B00AF4" w:rsidRDefault="0074352F" w:rsidP="00B31E6E">
                                  <w:pPr>
                                    <w:snapToGrid w:val="0"/>
                                    <w:spacing w:after="120"/>
                                    <w:jc w:val="center"/>
                                    <w:rPr>
                                      <w:color w:val="4F6228" w:themeColor="accent3" w:themeShade="80"/>
                                    </w:rPr>
                                  </w:pPr>
                                  <w:r w:rsidRPr="00B00AF4">
                                    <w:rPr>
                                      <w:color w:val="4F6228" w:themeColor="accent3" w:themeShade="80"/>
                                    </w:rPr>
                                    <w:t>Out of this any two</w:t>
                                  </w:r>
                                </w:p>
                                <w:p w:rsidR="0074352F" w:rsidRPr="00B00AF4" w:rsidRDefault="0074352F" w:rsidP="00B31E6E">
                                  <w:pPr>
                                    <w:snapToGrid w:val="0"/>
                                    <w:spacing w:after="120"/>
                                    <w:jc w:val="center"/>
                                    <w:rPr>
                                      <w:b/>
                                      <w:bCs/>
                                      <w:color w:val="4F6228" w:themeColor="accent3" w:themeShade="80"/>
                                    </w:rPr>
                                  </w:pPr>
                                  <w:r w:rsidRPr="00B00AF4">
                                    <w:rPr>
                                      <w:b/>
                                      <w:bCs/>
                                      <w:color w:val="4F6228" w:themeColor="accent3" w:themeShade="80"/>
                                    </w:rPr>
                                    <w:t>OR</w:t>
                                  </w:r>
                                </w:p>
                                <w:p w:rsidR="0074352F" w:rsidRPr="00B00AF4" w:rsidRDefault="0074352F" w:rsidP="00B31E6E">
                                  <w:pPr>
                                    <w:snapToGrid w:val="0"/>
                                    <w:spacing w:after="120"/>
                                    <w:jc w:val="center"/>
                                    <w:rPr>
                                      <w:color w:val="4F6228" w:themeColor="accent3" w:themeShade="80"/>
                                    </w:rPr>
                                  </w:pPr>
                                  <w:r w:rsidRPr="00B00AF4">
                                    <w:rPr>
                                      <w:color w:val="4F6228" w:themeColor="accent3" w:themeShade="80"/>
                                    </w:rPr>
                                    <w:t>Your suggestion</w:t>
                                  </w:r>
                                </w:p>
                              </w:txbxContent>
                            </v:textbox>
                          </v:shape>
                        </w:pict>
                      </mc:Fallback>
                    </mc:AlternateContent>
                  </w:r>
                  <w:r w:rsidRPr="00B00AF4">
                    <w:rPr>
                      <w:color w:val="00B0F0"/>
                      <w:sz w:val="24"/>
                      <w:szCs w:val="24"/>
                      <w:lang w:bidi="mr-IN"/>
                    </w:rPr>
                    <w:t>ERP Implementation</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sz w:val="24"/>
                      <w:szCs w:val="24"/>
                      <w:highlight w:val="darkYellow"/>
                      <w:lang w:bidi="mr-IN"/>
                    </w:rPr>
                  </w:pPr>
                  <w:r>
                    <w:rPr>
                      <w:noProof/>
                      <w:lang w:val="en-IN" w:bidi="mr-IN"/>
                    </w:rPr>
                    <mc:AlternateContent>
                      <mc:Choice Requires="wps">
                        <w:drawing>
                          <wp:anchor distT="0" distB="0" distL="114300" distR="114300" simplePos="0" relativeHeight="251659264" behindDoc="0" locked="0" layoutInCell="1" allowOverlap="1">
                            <wp:simplePos x="0" y="0"/>
                            <wp:positionH relativeFrom="column">
                              <wp:posOffset>3900170</wp:posOffset>
                            </wp:positionH>
                            <wp:positionV relativeFrom="paragraph">
                              <wp:posOffset>-12700</wp:posOffset>
                            </wp:positionV>
                            <wp:extent cx="372110" cy="869950"/>
                            <wp:effectExtent l="0" t="0" r="27940" b="2540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869950"/>
                                    </a:xfrm>
                                    <a:prstGeom prst="rightBrace">
                                      <a:avLst/>
                                    </a:prstGeom>
                                    <a:ln w="1270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849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307.1pt;margin-top:-1pt;width:29.3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" adj="770" strokecolor="#4e6128 [1606]" strokeweight="1pt"/>
                        </w:pict>
                      </mc:Fallback>
                    </mc:AlternateContent>
                  </w:r>
                  <w:r w:rsidRPr="00B00AF4">
                    <w:rPr>
                      <w:sz w:val="24"/>
                      <w:szCs w:val="24"/>
                      <w:highlight w:val="darkYellow"/>
                      <w:lang w:bidi="mr-IN"/>
                    </w:rPr>
                    <w:t>Energy Conservation Initiatives</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Green Initiatives.</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sz w:val="24"/>
                      <w:szCs w:val="24"/>
                      <w:highlight w:val="darkYellow"/>
                      <w:lang w:bidi="mr-IN"/>
                    </w:rPr>
                  </w:pPr>
                  <w:r w:rsidRPr="00B00AF4">
                    <w:rPr>
                      <w:sz w:val="24"/>
                      <w:szCs w:val="24"/>
                      <w:highlight w:val="darkYellow"/>
                      <w:lang w:bidi="mr-IN"/>
                    </w:rPr>
                    <w:t xml:space="preserve">Organization of Quality Enhancement Programs. </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sz w:val="24"/>
                      <w:szCs w:val="24"/>
                      <w:lang w:bidi="mr-IN"/>
                    </w:rPr>
                  </w:pPr>
                  <w:r w:rsidRPr="00B00AF4">
                    <w:rPr>
                      <w:sz w:val="24"/>
                      <w:szCs w:val="24"/>
                      <w:highlight w:val="darkYellow"/>
                      <w:lang w:bidi="mr-IN"/>
                    </w:rPr>
                    <w:t>Organizing events related to promotion of research culture.</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Defining/ Redefining of Maintenance Procedures.</w:t>
                  </w:r>
                </w:p>
                <w:p w:rsidR="00B31E6E" w:rsidRPr="00B00AF4" w:rsidRDefault="00B31E6E" w:rsidP="00D66D1E">
                  <w:pPr>
                    <w:pStyle w:val="ListParagraph"/>
                    <w:numPr>
                      <w:ilvl w:val="0"/>
                      <w:numId w:val="36"/>
                    </w:numPr>
                    <w:autoSpaceDE w:val="0"/>
                    <w:autoSpaceDN w:val="0"/>
                    <w:adjustRightInd w:val="0"/>
                    <w:snapToGrid w:val="0"/>
                    <w:spacing w:after="120"/>
                    <w:ind w:left="427" w:hanging="270"/>
                    <w:rPr>
                      <w:color w:val="00B0F0"/>
                      <w:sz w:val="24"/>
                      <w:szCs w:val="24"/>
                      <w:lang w:bidi="mr-IN"/>
                    </w:rPr>
                  </w:pPr>
                  <w:r w:rsidRPr="00B00AF4">
                    <w:rPr>
                      <w:color w:val="00B0F0"/>
                      <w:sz w:val="24"/>
                      <w:szCs w:val="24"/>
                      <w:lang w:bidi="mr-IN"/>
                    </w:rPr>
                    <w:t>Registration of Alumni Association.</w:t>
                  </w:r>
                </w:p>
                <w:p w:rsidR="00B31E6E" w:rsidRDefault="00B31E6E" w:rsidP="00693372">
                  <w:pPr>
                    <w:rPr>
                      <w:b/>
                      <w:bCs/>
                      <w:sz w:val="24"/>
                      <w:szCs w:val="24"/>
                    </w:rPr>
                  </w:pPr>
                </w:p>
              </w:tc>
            </w:tr>
          </w:tbl>
          <w:p w:rsidR="00B31E6E" w:rsidRDefault="00B31E6E" w:rsidP="00693372">
            <w:pPr>
              <w:rPr>
                <w:b/>
                <w:bCs/>
                <w:sz w:val="24"/>
                <w:szCs w:val="24"/>
              </w:rPr>
            </w:pPr>
          </w:p>
          <w:p w:rsidR="00B31E6E" w:rsidRPr="002C24A4" w:rsidRDefault="00B31E6E" w:rsidP="00693372">
            <w:pPr>
              <w:rPr>
                <w:b/>
                <w:bCs/>
                <w:sz w:val="24"/>
                <w:szCs w:val="24"/>
              </w:rPr>
            </w:pPr>
            <w:r w:rsidRPr="002C24A4">
              <w:rPr>
                <w:b/>
                <w:bCs/>
                <w:sz w:val="24"/>
                <w:szCs w:val="24"/>
              </w:rPr>
              <w:t>Internal Quality Assurance Committee</w:t>
            </w:r>
          </w:p>
          <w:p w:rsidR="00B31E6E" w:rsidRPr="002C24A4" w:rsidRDefault="00B31E6E" w:rsidP="00D66D1E">
            <w:pPr>
              <w:pStyle w:val="ListParagraph"/>
              <w:numPr>
                <w:ilvl w:val="0"/>
                <w:numId w:val="28"/>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There shall be an Internal Quality Assurance Committee in each college and recognized institution that shall be constituted and function as per the guidelines of the University Grants Commission and State Government issued, from time to time.</w:t>
            </w:r>
          </w:p>
          <w:p w:rsidR="00B31E6E" w:rsidRPr="002C24A4" w:rsidRDefault="00B31E6E" w:rsidP="00D66D1E">
            <w:pPr>
              <w:pStyle w:val="ListParagraph"/>
              <w:numPr>
                <w:ilvl w:val="0"/>
                <w:numId w:val="28"/>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colleges and recognized institutions shall regularly submit their Annual Quality Assurance Reports to the affiliating university, State level quality assurance bodies and national accreditation bodies.</w:t>
            </w:r>
          </w:p>
          <w:p w:rsidR="00B31E6E" w:rsidRPr="002C24A4" w:rsidRDefault="00B31E6E" w:rsidP="00D66D1E">
            <w:pPr>
              <w:pStyle w:val="ListParagraph"/>
              <w:numPr>
                <w:ilvl w:val="0"/>
                <w:numId w:val="28"/>
              </w:numPr>
              <w:autoSpaceDE w:val="0"/>
              <w:autoSpaceDN w:val="0"/>
              <w:adjustRightInd w:val="0"/>
              <w:spacing w:after="0" w:line="360" w:lineRule="auto"/>
              <w:ind w:left="720"/>
              <w:jc w:val="both"/>
              <w:rPr>
                <w:rFonts w:ascii="Times New Roman" w:hAnsi="Times New Roman"/>
                <w:sz w:val="24"/>
                <w:szCs w:val="24"/>
              </w:rPr>
            </w:pPr>
            <w:r w:rsidRPr="002C24A4">
              <w:rPr>
                <w:rFonts w:ascii="Times New Roman" w:hAnsi="Times New Roman"/>
                <w:sz w:val="24"/>
                <w:szCs w:val="24"/>
              </w:rPr>
              <w:t>The university shall monitor the functioning of Internal Quality Assurance Committees in the colleges and recognized institutions within its jurisdiction.</w:t>
            </w:r>
          </w:p>
          <w:p w:rsidR="00B31E6E" w:rsidRPr="002C24A4" w:rsidRDefault="00B31E6E" w:rsidP="00693372">
            <w:pPr>
              <w:tabs>
                <w:tab w:val="left" w:pos="283"/>
                <w:tab w:val="left" w:pos="810"/>
              </w:tabs>
              <w:spacing w:line="360" w:lineRule="auto"/>
              <w:ind w:left="360"/>
              <w:jc w:val="both"/>
              <w:rPr>
                <w:b/>
                <w:i/>
                <w:sz w:val="24"/>
                <w:szCs w:val="24"/>
              </w:rPr>
            </w:pPr>
            <w:r w:rsidRPr="002C24A4">
              <w:rPr>
                <w:b/>
                <w:sz w:val="24"/>
                <w:szCs w:val="24"/>
              </w:rPr>
              <w:t>IQAC –</w:t>
            </w:r>
            <w:r w:rsidRPr="002C24A4">
              <w:rPr>
                <w:b/>
                <w:i/>
                <w:sz w:val="24"/>
                <w:szCs w:val="24"/>
              </w:rPr>
              <w:t xml:space="preserve"> Vision</w:t>
            </w:r>
          </w:p>
          <w:p w:rsidR="00B31E6E" w:rsidRPr="002C24A4" w:rsidRDefault="00B31E6E" w:rsidP="00693372">
            <w:pPr>
              <w:pStyle w:val="p16"/>
              <w:widowControl/>
              <w:tabs>
                <w:tab w:val="clear" w:pos="720"/>
              </w:tabs>
              <w:spacing w:line="360" w:lineRule="auto"/>
              <w:ind w:left="360"/>
              <w:rPr>
                <w:iCs/>
              </w:rPr>
            </w:pPr>
            <w:r w:rsidRPr="002C24A4">
              <w:rPr>
                <w:iCs/>
              </w:rPr>
              <w:t>To ensure quality culture as the prime concern for the Higher Education Institutions through institutionalizing and internalizing all the initiatives taken with internal and external support.</w:t>
            </w:r>
          </w:p>
          <w:p w:rsidR="00B31E6E" w:rsidRPr="002C24A4" w:rsidRDefault="00B31E6E" w:rsidP="00693372">
            <w:pPr>
              <w:tabs>
                <w:tab w:val="left" w:pos="283"/>
                <w:tab w:val="left" w:pos="810"/>
              </w:tabs>
              <w:spacing w:line="360" w:lineRule="auto"/>
              <w:ind w:left="360"/>
              <w:jc w:val="both"/>
              <w:rPr>
                <w:b/>
                <w:bCs/>
                <w:sz w:val="24"/>
                <w:szCs w:val="24"/>
              </w:rPr>
            </w:pPr>
            <w:r w:rsidRPr="002C24A4">
              <w:rPr>
                <w:b/>
                <w:bCs/>
                <w:sz w:val="24"/>
                <w:szCs w:val="24"/>
              </w:rPr>
              <w:t xml:space="preserve">Objective </w:t>
            </w:r>
          </w:p>
          <w:p w:rsidR="00B31E6E" w:rsidRPr="002C24A4" w:rsidRDefault="00B31E6E" w:rsidP="00693372">
            <w:pPr>
              <w:tabs>
                <w:tab w:val="left" w:pos="283"/>
                <w:tab w:val="left" w:pos="810"/>
              </w:tabs>
              <w:spacing w:line="360" w:lineRule="auto"/>
              <w:ind w:left="360"/>
              <w:jc w:val="both"/>
              <w:rPr>
                <w:b/>
                <w:sz w:val="24"/>
                <w:szCs w:val="24"/>
              </w:rPr>
            </w:pPr>
            <w:r w:rsidRPr="002C24A4">
              <w:rPr>
                <w:b/>
                <w:i/>
                <w:sz w:val="24"/>
                <w:szCs w:val="24"/>
              </w:rPr>
              <w:lastRenderedPageBreak/>
              <w:t>The primary aim of IQAC is</w:t>
            </w:r>
          </w:p>
          <w:p w:rsidR="00B31E6E" w:rsidRPr="002C24A4" w:rsidRDefault="00B31E6E" w:rsidP="00D66D1E">
            <w:pPr>
              <w:pStyle w:val="BodyText"/>
              <w:widowControl/>
              <w:numPr>
                <w:ilvl w:val="0"/>
                <w:numId w:val="30"/>
              </w:numPr>
              <w:adjustRightInd w:val="0"/>
              <w:spacing w:line="360" w:lineRule="auto"/>
              <w:ind w:left="1074" w:hanging="357"/>
              <w:jc w:val="both"/>
              <w:rPr>
                <w:rFonts w:ascii="Times New Roman" w:hAnsi="Times New Roman" w:cs="Times New Roman"/>
              </w:rPr>
            </w:pPr>
            <w:r w:rsidRPr="002C24A4">
              <w:rPr>
                <w:rFonts w:ascii="Times New Roman" w:hAnsi="Times New Roman" w:cs="Times New Roman"/>
              </w:rPr>
              <w:t xml:space="preserve">To develop a system for conscious, consistent and catalytic action to improve the academic and administrative performance of the institution. </w:t>
            </w:r>
          </w:p>
          <w:p w:rsidR="00B31E6E" w:rsidRPr="002C24A4" w:rsidRDefault="00B31E6E" w:rsidP="00D66D1E">
            <w:pPr>
              <w:numPr>
                <w:ilvl w:val="0"/>
                <w:numId w:val="30"/>
              </w:numPr>
              <w:autoSpaceDE w:val="0"/>
              <w:autoSpaceDN w:val="0"/>
              <w:adjustRightInd w:val="0"/>
              <w:spacing w:line="360" w:lineRule="auto"/>
              <w:ind w:left="1074" w:hanging="357"/>
              <w:jc w:val="both"/>
              <w:rPr>
                <w:sz w:val="24"/>
                <w:szCs w:val="24"/>
              </w:rPr>
            </w:pPr>
            <w:r w:rsidRPr="002C24A4">
              <w:rPr>
                <w:sz w:val="24"/>
                <w:szCs w:val="24"/>
              </w:rPr>
              <w:t>To promote measures for institutional functioning towards quality enhancement through internalization of quality culture and institutionalization of best practices.</w:t>
            </w:r>
          </w:p>
          <w:p w:rsidR="00B31E6E" w:rsidRPr="002C24A4" w:rsidRDefault="00B31E6E" w:rsidP="00693372">
            <w:pPr>
              <w:tabs>
                <w:tab w:val="left" w:pos="1128"/>
              </w:tabs>
              <w:spacing w:line="360" w:lineRule="auto"/>
              <w:ind w:left="360"/>
              <w:jc w:val="both"/>
              <w:rPr>
                <w:b/>
                <w:bCs/>
                <w:sz w:val="24"/>
                <w:szCs w:val="24"/>
              </w:rPr>
            </w:pPr>
            <w:r w:rsidRPr="002C24A4">
              <w:rPr>
                <w:b/>
                <w:bCs/>
                <w:sz w:val="24"/>
                <w:szCs w:val="24"/>
              </w:rPr>
              <w:t>Strategies</w:t>
            </w:r>
          </w:p>
          <w:p w:rsidR="00B31E6E" w:rsidRPr="002C24A4" w:rsidRDefault="00B31E6E" w:rsidP="00693372">
            <w:pPr>
              <w:tabs>
                <w:tab w:val="left" w:pos="850"/>
              </w:tabs>
              <w:spacing w:line="360" w:lineRule="auto"/>
              <w:ind w:left="360"/>
              <w:jc w:val="both"/>
              <w:rPr>
                <w:b/>
                <w:i/>
                <w:iCs/>
                <w:sz w:val="24"/>
                <w:szCs w:val="24"/>
              </w:rPr>
            </w:pPr>
            <w:r w:rsidRPr="002C24A4">
              <w:rPr>
                <w:b/>
                <w:i/>
                <w:iCs/>
                <w:sz w:val="24"/>
                <w:szCs w:val="24"/>
              </w:rPr>
              <w:t>IQAC shall evolve mechanisms and procedures for</w:t>
            </w:r>
          </w:p>
          <w:p w:rsidR="00B31E6E" w:rsidRPr="002C24A4" w:rsidRDefault="00B31E6E" w:rsidP="00693372">
            <w:pPr>
              <w:spacing w:line="360" w:lineRule="auto"/>
              <w:ind w:left="644"/>
              <w:rPr>
                <w:b/>
                <w:bCs/>
                <w:sz w:val="24"/>
                <w:szCs w:val="24"/>
              </w:rPr>
            </w:pPr>
            <w:r w:rsidRPr="002C24A4">
              <w:rPr>
                <w:sz w:val="24"/>
                <w:szCs w:val="24"/>
              </w:rPr>
              <w:t>a</w:t>
            </w:r>
            <w:r w:rsidRPr="002C24A4">
              <w:t>)</w:t>
            </w:r>
            <w:r w:rsidRPr="002C24A4">
              <w:tab/>
            </w:r>
            <w:r w:rsidRPr="002C24A4">
              <w:rPr>
                <w:sz w:val="24"/>
                <w:szCs w:val="24"/>
              </w:rPr>
              <w:t>Ensuring timely, efficient and progressive performance of academic, administrative and financial tasks;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b)</w:t>
            </w:r>
            <w:r w:rsidRPr="002C24A4">
              <w:rPr>
                <w:sz w:val="24"/>
                <w:szCs w:val="24"/>
              </w:rPr>
              <w:tab/>
              <w:t>Relevant and quality academic/ research programmes;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c)</w:t>
            </w:r>
            <w:r w:rsidRPr="002C24A4">
              <w:rPr>
                <w:sz w:val="24"/>
                <w:szCs w:val="24"/>
              </w:rPr>
              <w:tab/>
              <w:t>Equitable access to and affordability of academic programmes for various sections of society;</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d)</w:t>
            </w:r>
            <w:r w:rsidRPr="002C24A4">
              <w:rPr>
                <w:sz w:val="24"/>
                <w:szCs w:val="24"/>
              </w:rPr>
              <w:tab/>
              <w:t>Optimization and integration of modern methods of teaching and learning;</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e)</w:t>
            </w:r>
            <w:r w:rsidRPr="002C24A4">
              <w:rPr>
                <w:sz w:val="24"/>
                <w:szCs w:val="24"/>
              </w:rPr>
              <w:tab/>
              <w:t>The credibility of assessment and evaluation process;</w:t>
            </w:r>
          </w:p>
          <w:p w:rsidR="00B31E6E" w:rsidRPr="002C24A4" w:rsidRDefault="00B31E6E" w:rsidP="00693372">
            <w:pPr>
              <w:tabs>
                <w:tab w:val="left" w:pos="567"/>
                <w:tab w:val="left" w:pos="1128"/>
              </w:tabs>
              <w:spacing w:line="360" w:lineRule="auto"/>
              <w:ind w:left="928" w:hanging="284"/>
              <w:jc w:val="both"/>
              <w:rPr>
                <w:sz w:val="24"/>
                <w:szCs w:val="24"/>
              </w:rPr>
            </w:pPr>
            <w:r w:rsidRPr="002C24A4">
              <w:rPr>
                <w:sz w:val="24"/>
                <w:szCs w:val="24"/>
              </w:rPr>
              <w:t>f)</w:t>
            </w:r>
            <w:r w:rsidRPr="002C24A4">
              <w:rPr>
                <w:sz w:val="24"/>
                <w:szCs w:val="24"/>
              </w:rPr>
              <w:tab/>
              <w:t>Ensuring the adequacy, maintenance and proper allocation of support structure and services;</w:t>
            </w:r>
          </w:p>
          <w:p w:rsidR="00B31E6E" w:rsidRPr="002C24A4" w:rsidRDefault="00B31E6E" w:rsidP="00693372">
            <w:pPr>
              <w:tabs>
                <w:tab w:val="left" w:pos="567"/>
                <w:tab w:val="left" w:pos="1128"/>
              </w:tabs>
              <w:spacing w:line="360" w:lineRule="auto"/>
              <w:ind w:left="928" w:hanging="284"/>
              <w:jc w:val="both"/>
              <w:rPr>
                <w:b/>
                <w:bCs/>
                <w:sz w:val="24"/>
                <w:szCs w:val="24"/>
              </w:rPr>
            </w:pPr>
            <w:r w:rsidRPr="002C24A4">
              <w:rPr>
                <w:sz w:val="24"/>
                <w:szCs w:val="24"/>
              </w:rPr>
              <w:t>g)</w:t>
            </w:r>
            <w:r w:rsidRPr="002C24A4">
              <w:rPr>
                <w:sz w:val="24"/>
                <w:szCs w:val="24"/>
              </w:rPr>
              <w:tab/>
              <w:t>Sharing of research findings and networking with other institutions in India and abroad.</w:t>
            </w:r>
            <w:r w:rsidRPr="002C24A4">
              <w:rPr>
                <w:sz w:val="24"/>
                <w:szCs w:val="24"/>
              </w:rPr>
              <w:tab/>
            </w:r>
          </w:p>
          <w:p w:rsidR="00B31E6E" w:rsidRPr="002C24A4" w:rsidRDefault="00B31E6E" w:rsidP="00693372">
            <w:pPr>
              <w:spacing w:line="360" w:lineRule="auto"/>
              <w:ind w:left="360"/>
              <w:rPr>
                <w:b/>
                <w:bCs/>
                <w:sz w:val="24"/>
                <w:szCs w:val="24"/>
              </w:rPr>
            </w:pPr>
            <w:r w:rsidRPr="002C24A4">
              <w:rPr>
                <w:b/>
                <w:bCs/>
                <w:sz w:val="24"/>
                <w:szCs w:val="24"/>
              </w:rPr>
              <w:t>Functions</w:t>
            </w:r>
          </w:p>
          <w:p w:rsidR="00B31E6E" w:rsidRPr="002C24A4" w:rsidRDefault="00B31E6E" w:rsidP="00693372">
            <w:pPr>
              <w:spacing w:line="360" w:lineRule="auto"/>
              <w:ind w:left="360"/>
              <w:rPr>
                <w:sz w:val="24"/>
                <w:szCs w:val="24"/>
              </w:rPr>
            </w:pPr>
            <w:r w:rsidRPr="002C24A4">
              <w:rPr>
                <w:sz w:val="24"/>
                <w:szCs w:val="24"/>
              </w:rPr>
              <w:t>Some of the functions expected of the IQAC are:</w:t>
            </w:r>
          </w:p>
          <w:p w:rsidR="00B31E6E" w:rsidRPr="002C24A4" w:rsidRDefault="00B31E6E" w:rsidP="00D66D1E">
            <w:pPr>
              <w:numPr>
                <w:ilvl w:val="0"/>
                <w:numId w:val="29"/>
              </w:numPr>
              <w:tabs>
                <w:tab w:val="left" w:pos="851"/>
              </w:tabs>
              <w:spacing w:line="360" w:lineRule="auto"/>
              <w:ind w:left="928" w:hanging="284"/>
              <w:jc w:val="both"/>
              <w:rPr>
                <w:sz w:val="24"/>
                <w:szCs w:val="24"/>
              </w:rPr>
            </w:pPr>
            <w:r w:rsidRPr="002C24A4">
              <w:rPr>
                <w:sz w:val="24"/>
                <w:szCs w:val="24"/>
              </w:rPr>
              <w:t>Development and application of quality benchmarks</w:t>
            </w:r>
          </w:p>
          <w:p w:rsidR="00B31E6E" w:rsidRPr="002C24A4" w:rsidRDefault="00B31E6E" w:rsidP="00D66D1E">
            <w:pPr>
              <w:numPr>
                <w:ilvl w:val="0"/>
                <w:numId w:val="29"/>
              </w:numPr>
              <w:tabs>
                <w:tab w:val="left" w:pos="851"/>
              </w:tabs>
              <w:spacing w:line="360" w:lineRule="auto"/>
              <w:ind w:left="928" w:hanging="284"/>
              <w:jc w:val="both"/>
              <w:rPr>
                <w:sz w:val="24"/>
                <w:szCs w:val="24"/>
              </w:rPr>
            </w:pPr>
            <w:r w:rsidRPr="002C24A4">
              <w:rPr>
                <w:sz w:val="24"/>
                <w:szCs w:val="24"/>
              </w:rPr>
              <w:t>Parameters for various academic and administrative activities of the institution;</w:t>
            </w:r>
          </w:p>
          <w:p w:rsidR="00B31E6E" w:rsidRPr="002C24A4" w:rsidRDefault="00B31E6E" w:rsidP="00D66D1E">
            <w:pPr>
              <w:numPr>
                <w:ilvl w:val="0"/>
                <w:numId w:val="29"/>
              </w:numPr>
              <w:tabs>
                <w:tab w:val="left" w:pos="851"/>
              </w:tabs>
              <w:autoSpaceDE w:val="0"/>
              <w:autoSpaceDN w:val="0"/>
              <w:adjustRightInd w:val="0"/>
              <w:spacing w:line="360" w:lineRule="auto"/>
              <w:ind w:left="928" w:hanging="284"/>
              <w:jc w:val="both"/>
              <w:rPr>
                <w:sz w:val="24"/>
                <w:szCs w:val="24"/>
              </w:rPr>
            </w:pPr>
            <w:r w:rsidRPr="002C24A4">
              <w:rPr>
                <w:sz w:val="24"/>
                <w:szCs w:val="24"/>
              </w:rPr>
              <w:t>Facilitating the creation of a learner-centric environment conducive to quality education and faculty maturation to adopt the required knowledge and technology for participatory teaching and learning process;</w:t>
            </w:r>
          </w:p>
          <w:p w:rsidR="00B31E6E" w:rsidRPr="002C24A4" w:rsidRDefault="00B31E6E" w:rsidP="00D66D1E">
            <w:pPr>
              <w:numPr>
                <w:ilvl w:val="0"/>
                <w:numId w:val="29"/>
              </w:numPr>
              <w:tabs>
                <w:tab w:val="left" w:pos="851"/>
              </w:tabs>
              <w:autoSpaceDE w:val="0"/>
              <w:autoSpaceDN w:val="0"/>
              <w:adjustRightInd w:val="0"/>
              <w:spacing w:line="360" w:lineRule="auto"/>
              <w:ind w:left="928" w:hanging="284"/>
              <w:jc w:val="both"/>
              <w:rPr>
                <w:sz w:val="24"/>
                <w:szCs w:val="24"/>
              </w:rPr>
            </w:pPr>
            <w:r w:rsidRPr="002C24A4">
              <w:rPr>
                <w:sz w:val="24"/>
                <w:szCs w:val="24"/>
              </w:rPr>
              <w:t>Collection and analysis of feedback from all stakeholders on quality-related institutional processes;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d)</w:t>
            </w:r>
            <w:r w:rsidRPr="002C24A4">
              <w:rPr>
                <w:sz w:val="24"/>
                <w:szCs w:val="24"/>
              </w:rPr>
              <w:tab/>
              <w:t>Dissemination of information on various quality parameters to all stakeholders;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e)</w:t>
            </w:r>
            <w:r w:rsidRPr="002C24A4">
              <w:rPr>
                <w:sz w:val="24"/>
                <w:szCs w:val="24"/>
              </w:rPr>
              <w:tab/>
              <w:t>Organization of inter and intra institutional workshops, seminars on quality related themes and promotion of quality circles;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f)</w:t>
            </w:r>
            <w:r w:rsidRPr="002C24A4">
              <w:rPr>
                <w:sz w:val="24"/>
                <w:szCs w:val="24"/>
              </w:rPr>
              <w:tab/>
              <w:t xml:space="preserve">Documentation of the various programmes/activities leading to quality improvement; </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g)</w:t>
            </w:r>
            <w:r w:rsidRPr="002C24A4">
              <w:rPr>
                <w:sz w:val="24"/>
                <w:szCs w:val="24"/>
              </w:rPr>
              <w:tab/>
              <w:t>Acting as a nodal agency of the Institution for coordinating quality-related activities, including adoption and dissemination of best practices;</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lastRenderedPageBreak/>
              <w:t>h) Development and maintenance of institutional database through MIS for the purpose of maintaining /enhancing the institutional quality;</w:t>
            </w:r>
          </w:p>
          <w:p w:rsidR="00B31E6E" w:rsidRPr="002C24A4" w:rsidRDefault="00B31E6E" w:rsidP="00693372">
            <w:pPr>
              <w:tabs>
                <w:tab w:val="left" w:pos="851"/>
              </w:tabs>
              <w:spacing w:line="360" w:lineRule="auto"/>
              <w:ind w:left="928" w:hanging="284"/>
              <w:jc w:val="both"/>
              <w:rPr>
                <w:sz w:val="24"/>
                <w:szCs w:val="24"/>
              </w:rPr>
            </w:pPr>
            <w:proofErr w:type="spellStart"/>
            <w:r w:rsidRPr="002C24A4">
              <w:rPr>
                <w:sz w:val="24"/>
                <w:szCs w:val="24"/>
              </w:rPr>
              <w:t>i</w:t>
            </w:r>
            <w:proofErr w:type="spellEnd"/>
            <w:r w:rsidRPr="002C24A4">
              <w:rPr>
                <w:sz w:val="24"/>
                <w:szCs w:val="24"/>
              </w:rPr>
              <w:t>)  Periodical conduct of Academic and Administrative Audit and its follow-up</w:t>
            </w:r>
          </w:p>
          <w:p w:rsidR="00B31E6E" w:rsidRPr="002C24A4" w:rsidRDefault="00B31E6E" w:rsidP="00693372">
            <w:pPr>
              <w:tabs>
                <w:tab w:val="left" w:pos="851"/>
              </w:tabs>
              <w:spacing w:line="360" w:lineRule="auto"/>
              <w:ind w:left="928" w:hanging="284"/>
              <w:jc w:val="both"/>
              <w:rPr>
                <w:sz w:val="24"/>
                <w:szCs w:val="24"/>
              </w:rPr>
            </w:pPr>
            <w:r w:rsidRPr="002C24A4">
              <w:rPr>
                <w:sz w:val="24"/>
                <w:szCs w:val="24"/>
              </w:rPr>
              <w:t>j)</w:t>
            </w:r>
            <w:r w:rsidRPr="002C24A4">
              <w:rPr>
                <w:sz w:val="24"/>
                <w:szCs w:val="24"/>
              </w:rPr>
              <w:tab/>
              <w:t xml:space="preserve">Preparation and submission of the Annual Quality Assurance Report (AQAR) as per guidelines and parameters of NAAC. </w:t>
            </w:r>
          </w:p>
          <w:p w:rsidR="00B31E6E" w:rsidRPr="002C24A4" w:rsidRDefault="00B31E6E" w:rsidP="00693372">
            <w:pPr>
              <w:tabs>
                <w:tab w:val="left" w:pos="850"/>
              </w:tabs>
              <w:spacing w:line="360" w:lineRule="auto"/>
              <w:ind w:left="77"/>
              <w:jc w:val="both"/>
              <w:rPr>
                <w:b/>
                <w:bCs/>
                <w:sz w:val="24"/>
                <w:szCs w:val="24"/>
              </w:rPr>
            </w:pPr>
            <w:r w:rsidRPr="002C24A4">
              <w:rPr>
                <w:b/>
                <w:bCs/>
                <w:sz w:val="24"/>
                <w:szCs w:val="24"/>
              </w:rPr>
              <w:t xml:space="preserve">Benefits </w:t>
            </w:r>
          </w:p>
          <w:p w:rsidR="00B31E6E" w:rsidRPr="002C24A4" w:rsidRDefault="00B31E6E" w:rsidP="00693372">
            <w:pPr>
              <w:tabs>
                <w:tab w:val="left" w:pos="850"/>
              </w:tabs>
              <w:spacing w:line="360" w:lineRule="auto"/>
              <w:ind w:left="77"/>
              <w:jc w:val="both"/>
              <w:rPr>
                <w:b/>
                <w:i/>
                <w:iCs/>
                <w:sz w:val="24"/>
                <w:szCs w:val="24"/>
              </w:rPr>
            </w:pPr>
            <w:r w:rsidRPr="002C24A4">
              <w:rPr>
                <w:b/>
                <w:i/>
                <w:iCs/>
                <w:sz w:val="24"/>
                <w:szCs w:val="24"/>
              </w:rPr>
              <w:t>IQAC will facilitate / contribute to</w:t>
            </w:r>
          </w:p>
          <w:p w:rsidR="00B31E6E" w:rsidRPr="002C24A4" w:rsidRDefault="00B31E6E" w:rsidP="00D66D1E">
            <w:pPr>
              <w:numPr>
                <w:ilvl w:val="0"/>
                <w:numId w:val="31"/>
              </w:numPr>
              <w:tabs>
                <w:tab w:val="left" w:pos="993"/>
              </w:tabs>
              <w:spacing w:line="360" w:lineRule="auto"/>
              <w:ind w:left="1069" w:hanging="425"/>
              <w:jc w:val="both"/>
              <w:rPr>
                <w:sz w:val="24"/>
                <w:szCs w:val="24"/>
              </w:rPr>
            </w:pPr>
            <w:r w:rsidRPr="002C24A4">
              <w:rPr>
                <w:sz w:val="24"/>
                <w:szCs w:val="24"/>
              </w:rPr>
              <w:t>Ensure clarity and focus in institutional functioning towards quality enhancement;</w:t>
            </w:r>
          </w:p>
          <w:p w:rsidR="00B31E6E" w:rsidRPr="002C24A4" w:rsidRDefault="00B31E6E" w:rsidP="00D66D1E">
            <w:pPr>
              <w:numPr>
                <w:ilvl w:val="0"/>
                <w:numId w:val="31"/>
              </w:numPr>
              <w:tabs>
                <w:tab w:val="left" w:pos="993"/>
              </w:tabs>
              <w:spacing w:line="360" w:lineRule="auto"/>
              <w:ind w:left="1069" w:hanging="425"/>
              <w:jc w:val="both"/>
              <w:rPr>
                <w:sz w:val="24"/>
                <w:szCs w:val="24"/>
              </w:rPr>
            </w:pPr>
            <w:r w:rsidRPr="002C24A4">
              <w:rPr>
                <w:sz w:val="24"/>
                <w:szCs w:val="24"/>
              </w:rPr>
              <w:t>Ensure internalization of the quality culture;</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b)</w:t>
            </w:r>
            <w:r w:rsidRPr="002C24A4">
              <w:rPr>
                <w:sz w:val="24"/>
                <w:szCs w:val="24"/>
              </w:rPr>
              <w:tab/>
              <w:t>Ensure enhancement and coordination among various activities of the institution and institutionalize all good practices;</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c)</w:t>
            </w:r>
            <w:r w:rsidRPr="002C24A4">
              <w:rPr>
                <w:sz w:val="24"/>
                <w:szCs w:val="24"/>
              </w:rPr>
              <w:tab/>
              <w:t>Provide a sound basis for decision-making to improve institutional functioning;</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d)</w:t>
            </w:r>
            <w:r w:rsidRPr="002C24A4">
              <w:rPr>
                <w:sz w:val="24"/>
                <w:szCs w:val="24"/>
              </w:rPr>
              <w:tab/>
              <w:t xml:space="preserve">Act as a dynamic system for quality changes in HEIs; </w:t>
            </w:r>
          </w:p>
          <w:p w:rsidR="00B31E6E" w:rsidRPr="002C24A4" w:rsidRDefault="00B31E6E" w:rsidP="00693372">
            <w:pPr>
              <w:tabs>
                <w:tab w:val="left" w:pos="993"/>
              </w:tabs>
              <w:spacing w:line="360" w:lineRule="auto"/>
              <w:ind w:left="1069" w:hanging="425"/>
              <w:jc w:val="both"/>
              <w:rPr>
                <w:sz w:val="24"/>
                <w:szCs w:val="24"/>
              </w:rPr>
            </w:pPr>
            <w:r w:rsidRPr="002C24A4">
              <w:rPr>
                <w:sz w:val="24"/>
                <w:szCs w:val="24"/>
              </w:rPr>
              <w:t>e)</w:t>
            </w:r>
            <w:r w:rsidRPr="002C24A4">
              <w:rPr>
                <w:sz w:val="24"/>
                <w:szCs w:val="24"/>
              </w:rPr>
              <w:tab/>
              <w:t xml:space="preserve">Build an organized methodology of documentation and internal communication. </w:t>
            </w:r>
          </w:p>
          <w:p w:rsidR="00B31E6E" w:rsidRPr="002C24A4" w:rsidRDefault="00B31E6E" w:rsidP="00693372">
            <w:pPr>
              <w:pStyle w:val="BodyText"/>
              <w:spacing w:line="360" w:lineRule="auto"/>
              <w:ind w:left="360"/>
              <w:rPr>
                <w:rFonts w:ascii="Times New Roman" w:hAnsi="Times New Roman" w:cs="Times New Roman"/>
                <w:b/>
                <w:bCs/>
              </w:rPr>
            </w:pPr>
            <w:r w:rsidRPr="002C24A4">
              <w:rPr>
                <w:rFonts w:ascii="Times New Roman" w:hAnsi="Times New Roman" w:cs="Times New Roman"/>
                <w:b/>
                <w:bCs/>
              </w:rPr>
              <w:t>Composition of the IQAC</w:t>
            </w: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 xml:space="preserve">IQAC may be constituted in every institution under the Chairmanship of the Head of the institution with heads of important academic and administrative units and a few teachers and a few distinguished educationists and representatives of local management and stakeholders. </w:t>
            </w:r>
          </w:p>
          <w:p w:rsidR="00B31E6E" w:rsidRPr="002C24A4" w:rsidRDefault="00B31E6E" w:rsidP="00693372">
            <w:pPr>
              <w:pStyle w:val="BodyText"/>
              <w:spacing w:line="360" w:lineRule="auto"/>
              <w:ind w:left="360"/>
              <w:jc w:val="both"/>
              <w:rPr>
                <w:rFonts w:ascii="Times New Roman" w:hAnsi="Times New Roman" w:cs="Times New Roman"/>
                <w:sz w:val="14"/>
                <w:szCs w:val="14"/>
              </w:rPr>
            </w:pPr>
          </w:p>
          <w:p w:rsidR="00B31E6E" w:rsidRPr="002C24A4" w:rsidRDefault="00B31E6E" w:rsidP="00693372">
            <w:pPr>
              <w:pStyle w:val="BodyText"/>
              <w:spacing w:line="360" w:lineRule="auto"/>
              <w:ind w:left="360"/>
              <w:jc w:val="both"/>
              <w:rPr>
                <w:rFonts w:ascii="Times New Roman" w:hAnsi="Times New Roman" w:cs="Times New Roman"/>
              </w:rPr>
            </w:pPr>
            <w:r w:rsidRPr="002C24A4">
              <w:rPr>
                <w:rFonts w:ascii="Times New Roman" w:hAnsi="Times New Roman" w:cs="Times New Roman"/>
              </w:rPr>
              <w:t>The composition of the IQAC is as follows:</w:t>
            </w:r>
          </w:p>
          <w:p w:rsidR="00B31E6E" w:rsidRPr="002C24A4" w:rsidRDefault="00B31E6E" w:rsidP="00693372">
            <w:pPr>
              <w:pStyle w:val="BodyText"/>
              <w:spacing w:line="360" w:lineRule="auto"/>
              <w:ind w:left="360"/>
              <w:jc w:val="both"/>
              <w:rPr>
                <w:rFonts w:ascii="Times New Roman" w:hAnsi="Times New Roman" w:cs="Times New Roman"/>
                <w:sz w:val="12"/>
                <w:szCs w:val="12"/>
              </w:rPr>
            </w:pP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Chairperson: Head of the Institution</w:t>
            </w: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Teachers to represent all level (Three to eight)</w:t>
            </w: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One member from the Management</w:t>
            </w: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 xml:space="preserve">Few Senior administrative officers </w:t>
            </w:r>
            <w:r w:rsidRPr="00B00AF4">
              <w:rPr>
                <w:rFonts w:ascii="Times New Roman" w:hAnsi="Times New Roman"/>
                <w:sz w:val="24"/>
                <w:szCs w:val="24"/>
              </w:rPr>
              <w:tab/>
            </w: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 xml:space="preserve">One nominee each from local society, Students and Alumni </w:t>
            </w:r>
          </w:p>
          <w:p w:rsidR="00B31E6E" w:rsidRPr="00B00AF4" w:rsidRDefault="00B31E6E" w:rsidP="00D66D1E">
            <w:pPr>
              <w:pStyle w:val="ListParagraph"/>
              <w:numPr>
                <w:ilvl w:val="0"/>
                <w:numId w:val="35"/>
              </w:numPr>
              <w:spacing w:line="360" w:lineRule="auto"/>
              <w:jc w:val="both"/>
              <w:rPr>
                <w:rFonts w:ascii="Times New Roman" w:hAnsi="Times New Roman"/>
                <w:sz w:val="24"/>
                <w:szCs w:val="24"/>
              </w:rPr>
            </w:pPr>
            <w:r w:rsidRPr="00B00AF4">
              <w:rPr>
                <w:rFonts w:ascii="Times New Roman" w:hAnsi="Times New Roman"/>
                <w:sz w:val="24"/>
                <w:szCs w:val="24"/>
              </w:rPr>
              <w:t>One nominee each from Employers /Industrialists/Stakeholders</w:t>
            </w:r>
          </w:p>
          <w:p w:rsidR="00B31E6E" w:rsidRDefault="00B31E6E" w:rsidP="00D66D1E">
            <w:pPr>
              <w:pStyle w:val="ListParagraph"/>
              <w:numPr>
                <w:ilvl w:val="0"/>
                <w:numId w:val="35"/>
              </w:numPr>
              <w:tabs>
                <w:tab w:val="left" w:pos="990"/>
              </w:tabs>
              <w:spacing w:line="360" w:lineRule="auto"/>
              <w:jc w:val="both"/>
              <w:rPr>
                <w:rFonts w:ascii="Times New Roman" w:hAnsi="Times New Roman"/>
                <w:sz w:val="24"/>
                <w:szCs w:val="24"/>
              </w:rPr>
            </w:pPr>
            <w:r w:rsidRPr="00B00AF4">
              <w:rPr>
                <w:rFonts w:ascii="Times New Roman" w:hAnsi="Times New Roman"/>
                <w:sz w:val="24"/>
                <w:szCs w:val="24"/>
              </w:rPr>
              <w:t>One of the senior teachers as the coordinator/Director of the IQAC</w:t>
            </w:r>
          </w:p>
          <w:p w:rsidR="00B31E6E" w:rsidRPr="002C24A4" w:rsidRDefault="00B31E6E" w:rsidP="00693372">
            <w:pPr>
              <w:spacing w:line="360" w:lineRule="auto"/>
              <w:ind w:left="360"/>
              <w:jc w:val="both"/>
              <w:rPr>
                <w:sz w:val="24"/>
                <w:szCs w:val="24"/>
              </w:rPr>
            </w:pPr>
            <w:r w:rsidRPr="002C24A4">
              <w:rPr>
                <w:sz w:val="24"/>
                <w:szCs w:val="24"/>
              </w:rPr>
              <w:t xml:space="preserve">As per the above requirements the college has a functioning Internal Quality Assurance Cell. </w:t>
            </w:r>
          </w:p>
          <w:p w:rsidR="00B31E6E" w:rsidRPr="002C24A4" w:rsidRDefault="00B31E6E" w:rsidP="00693372">
            <w:pPr>
              <w:spacing w:line="360" w:lineRule="auto"/>
              <w:ind w:left="360"/>
              <w:jc w:val="both"/>
              <w:rPr>
                <w:sz w:val="14"/>
                <w:szCs w:val="14"/>
              </w:rPr>
            </w:pPr>
          </w:p>
          <w:tbl>
            <w:tblPr>
              <w:tblW w:w="5000" w:type="pct"/>
              <w:tblCellMar>
                <w:left w:w="55" w:type="dxa"/>
                <w:right w:w="55" w:type="dxa"/>
              </w:tblCellMar>
              <w:tblLook w:val="0000" w:firstRow="0" w:lastRow="0" w:firstColumn="0" w:lastColumn="0" w:noHBand="0" w:noVBand="0"/>
            </w:tblPr>
            <w:tblGrid>
              <w:gridCol w:w="693"/>
              <w:gridCol w:w="2455"/>
              <w:gridCol w:w="2609"/>
              <w:gridCol w:w="2968"/>
            </w:tblGrid>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pStyle w:val="ListParagraph"/>
                    <w:spacing w:after="0"/>
                    <w:ind w:left="0"/>
                    <w:contextualSpacing w:val="0"/>
                    <w:rPr>
                      <w:rFonts w:ascii="Times New Roman" w:hAnsi="Times New Roman"/>
                      <w:sz w:val="24"/>
                      <w:szCs w:val="24"/>
                    </w:rPr>
                  </w:pPr>
                  <w:r w:rsidRPr="002C24A4">
                    <w:rPr>
                      <w:rFonts w:ascii="Times New Roman" w:hAnsi="Times New Roman"/>
                      <w:sz w:val="24"/>
                      <w:szCs w:val="24"/>
                    </w:rPr>
                    <w:t>Sr. No.</w:t>
                  </w: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Name of the Member</w:t>
                  </w:r>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Role in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Designation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Dr. M. A. Venkatesh</w:t>
                  </w:r>
                </w:p>
              </w:tc>
              <w:tc>
                <w:tcPr>
                  <w:tcW w:w="1495" w:type="pct"/>
                  <w:tcBorders>
                    <w:top w:val="single" w:sz="2" w:space="0" w:color="000000"/>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jc w:val="center"/>
                    <w:rPr>
                      <w:sz w:val="24"/>
                      <w:szCs w:val="24"/>
                    </w:rPr>
                  </w:pPr>
                  <w:r w:rsidRPr="002C24A4">
                    <w:rPr>
                      <w:sz w:val="24"/>
                      <w:szCs w:val="24"/>
                    </w:rPr>
                    <w:t>Chairman</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jc w:val="center"/>
                    <w:rPr>
                      <w:sz w:val="24"/>
                      <w:szCs w:val="24"/>
                    </w:rPr>
                  </w:pPr>
                  <w:r w:rsidRPr="002C24A4">
                    <w:rPr>
                      <w:sz w:val="24"/>
                      <w:szCs w:val="24"/>
                    </w:rPr>
                    <w:t>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B. </w:t>
                  </w:r>
                  <w:proofErr w:type="spellStart"/>
                  <w:r w:rsidRPr="002C24A4">
                    <w:rPr>
                      <w:sz w:val="24"/>
                      <w:szCs w:val="24"/>
                    </w:rPr>
                    <w:t>Dhumal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Management Representative</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Manager, AVSSVS.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R. S. </w:t>
                  </w:r>
                  <w:proofErr w:type="spellStart"/>
                  <w:r w:rsidRPr="002C24A4">
                    <w:rPr>
                      <w:sz w:val="24"/>
                      <w:szCs w:val="24"/>
                    </w:rPr>
                    <w:t>Tajane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Director,  IQAC</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Workshop </w:t>
                  </w:r>
                  <w:proofErr w:type="spellStart"/>
                  <w:r w:rsidRPr="002C24A4">
                    <w:rPr>
                      <w:sz w:val="24"/>
                      <w:szCs w:val="24"/>
                    </w:rPr>
                    <w:t>Supdt</w:t>
                  </w:r>
                  <w:proofErr w:type="spellEnd"/>
                  <w:r w:rsidRPr="002C24A4">
                    <w:rPr>
                      <w:sz w:val="24"/>
                      <w:szCs w:val="24"/>
                    </w:rPr>
                    <w: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Prof. A.K. Mishra</w:t>
                  </w:r>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Senior 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Vice Principal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Dr. M. R. Wakchaure</w:t>
                  </w:r>
                </w:p>
              </w:tc>
              <w:tc>
                <w:tcPr>
                  <w:tcW w:w="1495" w:type="pct"/>
                  <w:vMerge/>
                  <w:tcBorders>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Dean Academics</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w:t>
                  </w:r>
                  <w:proofErr w:type="spellStart"/>
                  <w:r w:rsidRPr="002C24A4">
                    <w:rPr>
                      <w:sz w:val="24"/>
                      <w:szCs w:val="24"/>
                    </w:rPr>
                    <w:t>Waghe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Administrative officers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Registrar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S. B. </w:t>
                  </w:r>
                  <w:proofErr w:type="spellStart"/>
                  <w:r w:rsidRPr="002C24A4">
                    <w:rPr>
                      <w:sz w:val="24"/>
                      <w:szCs w:val="24"/>
                    </w:rPr>
                    <w:t>Rahane</w:t>
                  </w:r>
                  <w:proofErr w:type="spellEnd"/>
                </w:p>
              </w:tc>
              <w:tc>
                <w:tcPr>
                  <w:tcW w:w="1495" w:type="pct"/>
                  <w:vMerge w:val="restart"/>
                  <w:tcBorders>
                    <w:top w:val="single" w:sz="2" w:space="0" w:color="000000"/>
                    <w:left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Teachers</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ISO Coordinator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 H. </w:t>
                  </w:r>
                  <w:proofErr w:type="spellStart"/>
                  <w:r w:rsidRPr="002C24A4">
                    <w:rPr>
                      <w:sz w:val="24"/>
                      <w:szCs w:val="24"/>
                    </w:rPr>
                    <w:t>Wagh</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MBA</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A. </w:t>
                  </w:r>
                  <w:proofErr w:type="spellStart"/>
                  <w:r w:rsidRPr="002C24A4">
                    <w:rPr>
                      <w:sz w:val="24"/>
                      <w:szCs w:val="24"/>
                    </w:rPr>
                    <w:t>Thanekar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Computer</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V. P. Kulkarni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Civil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A. Pathak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S. K. </w:t>
                  </w:r>
                  <w:proofErr w:type="spellStart"/>
                  <w:r w:rsidRPr="002C24A4">
                    <w:rPr>
                      <w:sz w:val="24"/>
                      <w:szCs w:val="24"/>
                    </w:rPr>
                    <w:t>Chaudhari</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Electronic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R. S. </w:t>
                  </w:r>
                  <w:proofErr w:type="spellStart"/>
                  <w:r w:rsidRPr="002C24A4">
                    <w:rPr>
                      <w:sz w:val="24"/>
                      <w:szCs w:val="24"/>
                    </w:rPr>
                    <w:t>Pawase</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ETC</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B. S. </w:t>
                  </w:r>
                  <w:proofErr w:type="spellStart"/>
                  <w:r w:rsidRPr="002C24A4">
                    <w:rPr>
                      <w:sz w:val="24"/>
                      <w:szCs w:val="24"/>
                    </w:rPr>
                    <w:t>Borkar</w:t>
                  </w:r>
                  <w:proofErr w:type="spellEnd"/>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IT</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V. J. </w:t>
                  </w:r>
                  <w:proofErr w:type="spellStart"/>
                  <w:r w:rsidRPr="002C24A4">
                    <w:rPr>
                      <w:sz w:val="24"/>
                      <w:szCs w:val="24"/>
                    </w:rPr>
                    <w:t>Gadakh</w:t>
                  </w:r>
                  <w:proofErr w:type="spellEnd"/>
                  <w:r w:rsidRPr="002C24A4">
                    <w:rPr>
                      <w:sz w:val="24"/>
                      <w:szCs w:val="24"/>
                    </w:rPr>
                    <w:t xml:space="preserve"> </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Mechanical</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Prof. S. N. Patil</w:t>
                  </w:r>
                </w:p>
              </w:tc>
              <w:tc>
                <w:tcPr>
                  <w:tcW w:w="1495" w:type="pct"/>
                  <w:vMerge/>
                  <w:tcBorders>
                    <w:left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Production</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Prof. </w:t>
                  </w:r>
                  <w:proofErr w:type="spellStart"/>
                  <w:r w:rsidRPr="002C24A4">
                    <w:rPr>
                      <w:sz w:val="24"/>
                      <w:szCs w:val="24"/>
                    </w:rPr>
                    <w:t>Kalhapure</w:t>
                  </w:r>
                  <w:proofErr w:type="spellEnd"/>
                </w:p>
              </w:tc>
              <w:tc>
                <w:tcPr>
                  <w:tcW w:w="1495" w:type="pct"/>
                  <w:vMerge/>
                  <w:tcBorders>
                    <w:left w:val="single" w:sz="2" w:space="0" w:color="000000"/>
                    <w:bottom w:val="single" w:sz="2" w:space="0" w:color="000000"/>
                    <w:right w:val="single" w:sz="2" w:space="0" w:color="000000"/>
                  </w:tcBorders>
                  <w:shd w:val="clear" w:color="000000" w:fill="FFFFFF"/>
                </w:tcPr>
                <w:p w:rsidR="00B31E6E" w:rsidRPr="002C24A4" w:rsidRDefault="00B31E6E" w:rsidP="00693372">
                  <w:pPr>
                    <w:spacing w:line="276" w:lineRule="auto"/>
                    <w:rPr>
                      <w:sz w:val="24"/>
                      <w:szCs w:val="24"/>
                    </w:rPr>
                  </w:pP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Department of Applied Science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Dr. Mohan </w:t>
                  </w:r>
                  <w:proofErr w:type="spellStart"/>
                  <w:r w:rsidRPr="002C24A4">
                    <w:rPr>
                      <w:sz w:val="24"/>
                      <w:szCs w:val="24"/>
                    </w:rPr>
                    <w:t>Waman</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local society</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Principal, Dr. D. Y. Patil College, </w:t>
                  </w:r>
                  <w:proofErr w:type="spellStart"/>
                  <w:r w:rsidRPr="002C24A4">
                    <w:rPr>
                      <w:sz w:val="24"/>
                      <w:szCs w:val="24"/>
                    </w:rPr>
                    <w:t>Akurdi</w:t>
                  </w:r>
                  <w:proofErr w:type="spellEnd"/>
                  <w:r w:rsidRPr="002C24A4">
                    <w:rPr>
                      <w:sz w:val="24"/>
                      <w:szCs w:val="24"/>
                    </w:rPr>
                    <w:t>, Pune.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Mrs. </w:t>
                  </w:r>
                  <w:proofErr w:type="spellStart"/>
                  <w:r w:rsidRPr="002C24A4">
                    <w:rPr>
                      <w:sz w:val="24"/>
                      <w:szCs w:val="24"/>
                    </w:rPr>
                    <w:t>Kalyani</w:t>
                  </w:r>
                  <w:proofErr w:type="spellEnd"/>
                  <w:r w:rsidRPr="002C24A4">
                    <w:rPr>
                      <w:sz w:val="24"/>
                      <w:szCs w:val="24"/>
                    </w:rPr>
                    <w:t xml:space="preserve"> </w:t>
                  </w:r>
                  <w:proofErr w:type="spellStart"/>
                  <w:r w:rsidRPr="002C24A4">
                    <w:rPr>
                      <w:sz w:val="24"/>
                      <w:szCs w:val="24"/>
                    </w:rPr>
                    <w:t>Ahire</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 xml:space="preserve">Students </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University Representative</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Nikam</w:t>
                  </w:r>
                  <w:proofErr w:type="spellEnd"/>
                  <w:r w:rsidRPr="002C24A4">
                    <w:rPr>
                      <w:sz w:val="24"/>
                      <w:szCs w:val="24"/>
                    </w:rPr>
                    <w:t xml:space="preserve"> </w:t>
                  </w:r>
                  <w:proofErr w:type="spellStart"/>
                  <w:r w:rsidRPr="002C24A4">
                    <w:rPr>
                      <w:sz w:val="24"/>
                      <w:szCs w:val="24"/>
                    </w:rPr>
                    <w:t>Gokul</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lang w:val="en-IN" w:eastAsia="en-IN"/>
                    </w:rPr>
                  </w:pPr>
                  <w:r w:rsidRPr="002C24A4">
                    <w:rPr>
                      <w:sz w:val="24"/>
                      <w:szCs w:val="24"/>
                      <w:lang w:val="en-IN" w:eastAsia="en-IN"/>
                    </w:rPr>
                    <w:t>Alumni</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Manager- Product Quality, M&amp;M, Nashik</w:t>
                  </w:r>
                </w:p>
              </w:tc>
            </w:tr>
            <w:tr w:rsidR="00B31E6E" w:rsidRPr="002C24A4" w:rsidTr="00693372">
              <w:trPr>
                <w:trHeight w:val="1"/>
              </w:trPr>
              <w:tc>
                <w:tcPr>
                  <w:tcW w:w="39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D66D1E">
                  <w:pPr>
                    <w:pStyle w:val="ListParagraph"/>
                    <w:numPr>
                      <w:ilvl w:val="0"/>
                      <w:numId w:val="32"/>
                    </w:numPr>
                    <w:spacing w:after="0"/>
                    <w:contextualSpacing w:val="0"/>
                    <w:jc w:val="center"/>
                    <w:rPr>
                      <w:rFonts w:ascii="Times New Roman" w:hAnsi="Times New Roman"/>
                      <w:sz w:val="24"/>
                      <w:szCs w:val="24"/>
                    </w:rPr>
                  </w:pPr>
                </w:p>
              </w:tc>
              <w:tc>
                <w:tcPr>
                  <w:tcW w:w="14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Mr. </w:t>
                  </w:r>
                  <w:proofErr w:type="spellStart"/>
                  <w:r w:rsidRPr="002C24A4">
                    <w:rPr>
                      <w:sz w:val="24"/>
                      <w:szCs w:val="24"/>
                    </w:rPr>
                    <w:t>Shrikant</w:t>
                  </w:r>
                  <w:proofErr w:type="spellEnd"/>
                  <w:r w:rsidRPr="002C24A4">
                    <w:rPr>
                      <w:sz w:val="24"/>
                      <w:szCs w:val="24"/>
                    </w:rPr>
                    <w:t xml:space="preserve"> </w:t>
                  </w:r>
                  <w:proofErr w:type="spellStart"/>
                  <w:r w:rsidRPr="002C24A4">
                    <w:rPr>
                      <w:sz w:val="24"/>
                      <w:szCs w:val="24"/>
                    </w:rPr>
                    <w:t>Padhy</w:t>
                  </w:r>
                  <w:proofErr w:type="spellEnd"/>
                </w:p>
              </w:tc>
              <w:tc>
                <w:tcPr>
                  <w:tcW w:w="1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lang w:val="en-IN" w:eastAsia="en-IN"/>
                    </w:rPr>
                    <w:t>Industrialist</w:t>
                  </w:r>
                </w:p>
              </w:tc>
              <w:tc>
                <w:tcPr>
                  <w:tcW w:w="17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Pr="002C24A4" w:rsidRDefault="00B31E6E" w:rsidP="00693372">
                  <w:pPr>
                    <w:spacing w:line="276" w:lineRule="auto"/>
                    <w:rPr>
                      <w:sz w:val="24"/>
                      <w:szCs w:val="24"/>
                    </w:rPr>
                  </w:pPr>
                  <w:r w:rsidRPr="002C24A4">
                    <w:rPr>
                      <w:sz w:val="24"/>
                      <w:szCs w:val="24"/>
                    </w:rPr>
                    <w:t xml:space="preserve">Engineer Entrepreneur </w:t>
                  </w:r>
                </w:p>
              </w:tc>
            </w:tr>
            <w:tr w:rsidR="00B31E6E" w:rsidRPr="002C24A4" w:rsidTr="00693372">
              <w:trPr>
                <w:trHeight w:val="1"/>
              </w:trPr>
              <w:tc>
                <w:tcPr>
                  <w:tcW w:w="5000"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B31E6E" w:rsidRDefault="00B31E6E" w:rsidP="00693372">
                  <w:pPr>
                    <w:spacing w:line="276" w:lineRule="auto"/>
                    <w:rPr>
                      <w:sz w:val="24"/>
                      <w:szCs w:val="24"/>
                    </w:rPr>
                  </w:pPr>
                </w:p>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0"/>
                    <w:gridCol w:w="1518"/>
                    <w:gridCol w:w="1837"/>
                  </w:tblGrid>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693372">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105" type="#_x0000_t75" style="width:51.6pt;height:18pt" o:ole="">
                              <v:imagedata r:id="rId10" o:title=""/>
                            </v:shape>
                            <w:control r:id="rId31" w:name="DefaultOcxName25" w:shapeid="_x0000_i1105"/>
                          </w:object>
                        </w:r>
                      </w:p>
                    </w:tc>
                  </w:tr>
                </w:tbl>
                <w:p w:rsidR="00B31E6E" w:rsidRDefault="00B31E6E" w:rsidP="00693372">
                  <w:pPr>
                    <w:spacing w:line="276" w:lineRule="auto"/>
                    <w:rPr>
                      <w:sz w:val="24"/>
                      <w:szCs w:val="24"/>
                    </w:rPr>
                  </w:pPr>
                </w:p>
                <w:p w:rsidR="00B31E6E" w:rsidRPr="002C24A4" w:rsidRDefault="00B31E6E" w:rsidP="00693372">
                  <w:pPr>
                    <w:spacing w:line="276" w:lineRule="auto"/>
                    <w:rPr>
                      <w:sz w:val="24"/>
                      <w:szCs w:val="24"/>
                    </w:rPr>
                  </w:pPr>
                </w:p>
              </w:tc>
            </w:tr>
          </w:tbl>
          <w:p w:rsidR="00B31E6E" w:rsidRPr="00FE769C" w:rsidRDefault="00B31E6E" w:rsidP="00693372">
            <w:pPr>
              <w:jc w:val="center"/>
              <w:rPr>
                <w:b/>
                <w:bCs/>
                <w:sz w:val="24"/>
                <w:szCs w:val="24"/>
              </w:rPr>
            </w:pPr>
          </w:p>
        </w:tc>
      </w:tr>
    </w:tbl>
    <w:p w:rsidR="00B31E6E" w:rsidRDefault="00B31E6E" w:rsidP="00B31E6E"/>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6709"/>
        <w:gridCol w:w="1352"/>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6.5.2</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rPr>
            </w:pPr>
            <w:r w:rsidRPr="00FE769C">
              <w:rPr>
                <w:b/>
                <w:bCs/>
                <w:i/>
                <w:iCs/>
                <w:sz w:val="24"/>
                <w:szCs w:val="24"/>
                <w:shd w:val="clear" w:color="auto" w:fill="FFFFFF"/>
              </w:rPr>
              <w:t xml:space="preserve">The institution reviews its teaching learning process, structures &amp; methodologies of operations and learning outcomes at periodic intervals through IQAC set up as per norms and recorded the incremental improvement in various activities </w:t>
            </w:r>
          </w:p>
          <w:p w:rsidR="00B31E6E" w:rsidRPr="00E723AB" w:rsidRDefault="00B31E6E" w:rsidP="00693372">
            <w:pPr>
              <w:pStyle w:val="NoSpacing"/>
              <w:rPr>
                <w:rFonts w:ascii="Times New Roman" w:hAnsi="Times New Roman" w:cs="Times New Roman"/>
                <w:b/>
                <w:i/>
                <w:sz w:val="24"/>
                <w:szCs w:val="24"/>
              </w:rPr>
            </w:pPr>
            <w:r w:rsidRPr="00E723AB">
              <w:rPr>
                <w:rFonts w:ascii="Times New Roman" w:hAnsi="Times New Roman" w:cs="Times New Roman"/>
                <w:b/>
                <w:i/>
                <w:sz w:val="24"/>
                <w:szCs w:val="24"/>
              </w:rPr>
              <w:t xml:space="preserve">( For first cycle  - Incremental improvements made for the preceding five years with regard to quality </w:t>
            </w:r>
          </w:p>
          <w:p w:rsidR="00B31E6E" w:rsidRPr="00E723AB" w:rsidRDefault="00B31E6E" w:rsidP="00693372">
            <w:pPr>
              <w:pStyle w:val="NoSpacing"/>
              <w:rPr>
                <w:rFonts w:ascii="Times New Roman" w:hAnsi="Times New Roman" w:cs="Times New Roman"/>
                <w:b/>
                <w:i/>
                <w:sz w:val="24"/>
                <w:szCs w:val="24"/>
              </w:rPr>
            </w:pPr>
          </w:p>
          <w:p w:rsidR="00B31E6E" w:rsidRPr="00FE769C" w:rsidRDefault="00B31E6E" w:rsidP="00693372">
            <w:pPr>
              <w:rPr>
                <w:b/>
                <w:bCs/>
                <w:i/>
                <w:iCs/>
                <w:sz w:val="24"/>
                <w:szCs w:val="24"/>
              </w:rPr>
            </w:pPr>
            <w:r w:rsidRPr="00FE769C">
              <w:rPr>
                <w:b/>
                <w:i/>
                <w:sz w:val="24"/>
                <w:szCs w:val="24"/>
              </w:rPr>
              <w:t xml:space="preserve">For </w:t>
            </w:r>
            <w:r w:rsidRPr="00FE769C">
              <w:rPr>
                <w:b/>
                <w:bCs/>
                <w:i/>
                <w:iCs/>
                <w:sz w:val="24"/>
                <w:szCs w:val="24"/>
              </w:rPr>
              <w:t xml:space="preserve"> second and subsequent cycles</w:t>
            </w:r>
            <w:r w:rsidRPr="00FE769C">
              <w:rPr>
                <w:b/>
                <w:i/>
                <w:sz w:val="24"/>
                <w:szCs w:val="24"/>
              </w:rPr>
              <w:t xml:space="preserve">  - Incremental improvements made for the preceding five years with regard to quality and post accreditation quality initiatives</w:t>
            </w:r>
            <w:r>
              <w:rPr>
                <w:b/>
                <w:i/>
                <w:sz w:val="24"/>
                <w:szCs w:val="24"/>
              </w:rPr>
              <w:t xml:space="preserve"> </w:t>
            </w:r>
            <w:r w:rsidRPr="00FE769C">
              <w:rPr>
                <w:b/>
                <w:i/>
                <w:sz w:val="24"/>
                <w:szCs w:val="24"/>
              </w:rPr>
              <w:t xml:space="preserve"> )   </w:t>
            </w:r>
          </w:p>
          <w:p w:rsidR="00B31E6E" w:rsidRPr="00FE769C" w:rsidRDefault="00B31E6E" w:rsidP="00693372">
            <w:pPr>
              <w:rPr>
                <w:b/>
                <w:bCs/>
                <w:i/>
                <w:iCs/>
                <w:sz w:val="24"/>
                <w:szCs w:val="24"/>
                <w:shd w:val="clear" w:color="auto" w:fill="FFFFFF"/>
              </w:rPr>
            </w:pPr>
          </w:p>
          <w:p w:rsidR="00B31E6E" w:rsidRPr="00FE769C" w:rsidRDefault="00B31E6E" w:rsidP="00693372">
            <w:pPr>
              <w:rPr>
                <w:color w:val="000000"/>
                <w:sz w:val="24"/>
                <w:szCs w:val="24"/>
              </w:rPr>
            </w:pPr>
            <w:r w:rsidRPr="00FE769C">
              <w:rPr>
                <w:color w:val="000000"/>
                <w:sz w:val="24"/>
                <w:szCs w:val="24"/>
              </w:rPr>
              <w:t xml:space="preserve">Describe any two examples of institutional reviews and implementation of teaching learning reforms facilitated by the IQAC  within a maximum of 500 words each </w:t>
            </w:r>
          </w:p>
          <w:p w:rsidR="00B31E6E" w:rsidRPr="00FE769C" w:rsidRDefault="00B31E6E" w:rsidP="00693372">
            <w:pPr>
              <w:rPr>
                <w:b/>
                <w:color w:val="000000"/>
                <w:sz w:val="24"/>
                <w:szCs w:val="24"/>
              </w:rPr>
            </w:pPr>
          </w:p>
          <w:p w:rsidR="00B31E6E" w:rsidRPr="00FE769C" w:rsidRDefault="00B31E6E" w:rsidP="00693372">
            <w:pPr>
              <w:rPr>
                <w:b/>
                <w:color w:val="000000"/>
                <w:sz w:val="24"/>
                <w:szCs w:val="24"/>
              </w:rPr>
            </w:pPr>
            <w:r w:rsidRPr="00FE769C">
              <w:rPr>
                <w:b/>
                <w:color w:val="000000"/>
                <w:sz w:val="24"/>
                <w:szCs w:val="24"/>
              </w:rPr>
              <w:lastRenderedPageBreak/>
              <w:t xml:space="preserve">File Description </w:t>
            </w:r>
          </w:p>
          <w:p w:rsidR="00B31E6E" w:rsidRPr="00FE769C" w:rsidRDefault="00B31E6E" w:rsidP="00B31E6E">
            <w:pPr>
              <w:numPr>
                <w:ilvl w:val="0"/>
                <w:numId w:val="1"/>
              </w:numPr>
              <w:rPr>
                <w:bCs/>
                <w:iCs/>
                <w:noProof/>
                <w:color w:val="000000"/>
                <w:sz w:val="24"/>
                <w:szCs w:val="24"/>
              </w:rPr>
            </w:pPr>
            <w:r w:rsidRPr="00FE769C">
              <w:rPr>
                <w:color w:val="000000"/>
                <w:sz w:val="24"/>
                <w:szCs w:val="24"/>
              </w:rPr>
              <w:t>Paste link for additional information</w:t>
            </w:r>
          </w:p>
          <w:p w:rsidR="00B31E6E" w:rsidRPr="00FE769C" w:rsidRDefault="00B31E6E" w:rsidP="00B31E6E">
            <w:pPr>
              <w:numPr>
                <w:ilvl w:val="0"/>
                <w:numId w:val="1"/>
              </w:numPr>
              <w:rPr>
                <w:sz w:val="24"/>
                <w:szCs w:val="24"/>
                <w:shd w:val="clear" w:color="auto" w:fill="FFFFFF"/>
              </w:rPr>
            </w:pPr>
            <w:r w:rsidRPr="00FE769C">
              <w:rPr>
                <w:color w:val="000000"/>
                <w:sz w:val="24"/>
                <w:szCs w:val="24"/>
              </w:rPr>
              <w:t xml:space="preserve">Upload any additional information       </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p w:rsidR="00B31E6E" w:rsidRDefault="00B31E6E" w:rsidP="00693372">
            <w:pPr>
              <w:jc w:val="center"/>
              <w:rPr>
                <w:b/>
                <w:bCs/>
                <w:sz w:val="24"/>
                <w:szCs w:val="24"/>
              </w:rPr>
            </w:pPr>
          </w:p>
          <w:tbl>
            <w:tblPr>
              <w:tblW w:w="5000" w:type="pct"/>
              <w:tblCellMar>
                <w:left w:w="72" w:type="dxa"/>
                <w:right w:w="72" w:type="dxa"/>
              </w:tblCellMar>
              <w:tblLook w:val="04A0" w:firstRow="1" w:lastRow="0" w:firstColumn="1" w:lastColumn="0" w:noHBand="0" w:noVBand="1"/>
            </w:tblPr>
            <w:tblGrid>
              <w:gridCol w:w="1741"/>
              <w:gridCol w:w="3732"/>
              <w:gridCol w:w="732"/>
              <w:gridCol w:w="732"/>
              <w:gridCol w:w="705"/>
              <w:gridCol w:w="705"/>
              <w:gridCol w:w="734"/>
            </w:tblGrid>
            <w:tr w:rsidR="00B31E6E" w:rsidRPr="00F0176E" w:rsidTr="00693372">
              <w:trPr>
                <w:trHeight w:val="397"/>
              </w:trPr>
              <w:tc>
                <w:tcPr>
                  <w:tcW w:w="959" w:type="pct"/>
                  <w:vMerge w:val="restart"/>
                  <w:tcBorders>
                    <w:top w:val="single" w:sz="8" w:space="0" w:color="000000"/>
                    <w:left w:val="single" w:sz="8" w:space="0" w:color="000000"/>
                    <w:right w:val="single" w:sz="8" w:space="0" w:color="000000"/>
                  </w:tcBorders>
                  <w:shd w:val="clear" w:color="auto" w:fill="BC791C"/>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 </w:t>
                  </w:r>
                </w:p>
              </w:tc>
              <w:tc>
                <w:tcPr>
                  <w:tcW w:w="2055" w:type="pct"/>
                  <w:vMerge w:val="restart"/>
                  <w:tcBorders>
                    <w:top w:val="single" w:sz="8" w:space="0" w:color="000000"/>
                    <w:left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Details</w:t>
                  </w:r>
                </w:p>
              </w:tc>
              <w:tc>
                <w:tcPr>
                  <w:tcW w:w="1986" w:type="pct"/>
                  <w:gridSpan w:val="5"/>
                  <w:tcBorders>
                    <w:top w:val="single" w:sz="8" w:space="0" w:color="000000"/>
                    <w:left w:val="single" w:sz="8" w:space="0" w:color="000000"/>
                    <w:bottom w:val="single" w:sz="8" w:space="0" w:color="000000"/>
                    <w:right w:val="single" w:sz="8" w:space="0" w:color="000000"/>
                  </w:tcBorders>
                  <w:shd w:val="clear" w:color="auto" w:fill="EEC48B"/>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Year</w:t>
                  </w: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tcPr>
                <w:p w:rsidR="00B31E6E" w:rsidRPr="00F0176E" w:rsidRDefault="00B31E6E" w:rsidP="00693372">
                  <w:pPr>
                    <w:rPr>
                      <w:rFonts w:eastAsia="Calibri"/>
                      <w:b/>
                      <w:bCs/>
                      <w:color w:val="000000"/>
                      <w:kern w:val="24"/>
                      <w:sz w:val="24"/>
                      <w:szCs w:val="24"/>
                    </w:rPr>
                  </w:pPr>
                </w:p>
              </w:tc>
              <w:tc>
                <w:tcPr>
                  <w:tcW w:w="205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15-16</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16-17</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17-18</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18-19</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r>
                    <w:rPr>
                      <w:rFonts w:eastAsia="Calibri"/>
                      <w:color w:val="000000"/>
                      <w:kern w:val="24"/>
                      <w:sz w:val="24"/>
                      <w:szCs w:val="24"/>
                    </w:rPr>
                    <w:t>19-20</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Infrastructure</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Budget Utilization</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Library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Library budget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Books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Journals &amp; Periodicals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b/>
                      <w:bCs/>
                      <w:color w:val="000000"/>
                      <w:kern w:val="24"/>
                      <w:sz w:val="24"/>
                      <w:szCs w:val="24"/>
                    </w:rPr>
                    <w:t>Student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Intake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Admissions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scholarships &amp; free ships by government schemes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Certification Programs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Students benefited by guidance for competitive examination &amp; career counseling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Placements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Internship</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tcBorders>
                    <w:top w:val="single" w:sz="8" w:space="0" w:color="000000"/>
                    <w:left w:val="single" w:sz="8" w:space="0" w:color="000000"/>
                    <w:bottom w:val="single" w:sz="8" w:space="0" w:color="000000"/>
                    <w:right w:val="single" w:sz="8" w:space="0" w:color="000000"/>
                  </w:tcBorders>
                  <w:shd w:val="clear" w:color="auto" w:fill="FABF8F"/>
                  <w:vAlign w:val="center"/>
                  <w:hideMark/>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Higher Studies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31E6E" w:rsidRPr="00F0176E" w:rsidRDefault="00B31E6E" w:rsidP="00693372">
                  <w:pPr>
                    <w:rPr>
                      <w:sz w:val="24"/>
                      <w:szCs w:val="24"/>
                    </w:rPr>
                  </w:pPr>
                  <w:r w:rsidRPr="00F0176E">
                    <w:rPr>
                      <w:rFonts w:eastAsia="Calibri"/>
                      <w:color w:val="000000"/>
                      <w:kern w:val="24"/>
                      <w:sz w:val="24"/>
                      <w:szCs w:val="24"/>
                    </w:rPr>
                    <w:t> </w:t>
                  </w:r>
                </w:p>
              </w:tc>
            </w:tr>
            <w:tr w:rsidR="00B31E6E" w:rsidRPr="00F0176E" w:rsidTr="00693372">
              <w:tc>
                <w:tcPr>
                  <w:tcW w:w="959" w:type="pct"/>
                  <w:vMerge w:val="restart"/>
                  <w:tcBorders>
                    <w:top w:val="single" w:sz="8" w:space="0" w:color="000000"/>
                    <w:left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Faculty</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Number</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Ph.D.</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vMerge/>
                  <w:tcBorders>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Faculty with PG</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Research and Development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Paper Publication, Book/ Conference</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Result</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Final Year Result</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r w:rsidR="00B31E6E" w:rsidRPr="00F0176E" w:rsidTr="00693372">
              <w:tc>
                <w:tcPr>
                  <w:tcW w:w="959" w:type="pct"/>
                  <w:tcBorders>
                    <w:top w:val="single" w:sz="8" w:space="0" w:color="000000"/>
                    <w:left w:val="single" w:sz="8" w:space="0" w:color="000000"/>
                    <w:bottom w:val="single" w:sz="8" w:space="0" w:color="000000"/>
                    <w:right w:val="single" w:sz="8" w:space="0" w:color="000000"/>
                  </w:tcBorders>
                  <w:shd w:val="clear" w:color="auto" w:fill="FABF8F"/>
                  <w:vAlign w:val="center"/>
                </w:tcPr>
                <w:p w:rsidR="00B31E6E" w:rsidRPr="00F0176E" w:rsidRDefault="00B31E6E" w:rsidP="00693372">
                  <w:pPr>
                    <w:rPr>
                      <w:sz w:val="24"/>
                      <w:szCs w:val="24"/>
                    </w:rPr>
                  </w:pPr>
                  <w:r w:rsidRPr="00F0176E">
                    <w:rPr>
                      <w:rFonts w:eastAsia="Calibri"/>
                      <w:b/>
                      <w:bCs/>
                      <w:color w:val="000000"/>
                      <w:kern w:val="24"/>
                      <w:sz w:val="24"/>
                      <w:szCs w:val="24"/>
                    </w:rPr>
                    <w:t>Extension Activities</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sz w:val="24"/>
                      <w:szCs w:val="24"/>
                    </w:rPr>
                  </w:pPr>
                  <w:r w:rsidRPr="00F0176E">
                    <w:rPr>
                      <w:rFonts w:eastAsia="Calibri"/>
                      <w:color w:val="000000"/>
                      <w:kern w:val="24"/>
                      <w:sz w:val="24"/>
                      <w:szCs w:val="24"/>
                    </w:rPr>
                    <w:t>Activities (Cultural +Sports)</w:t>
                  </w: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31E6E" w:rsidRPr="00F0176E" w:rsidRDefault="00B31E6E" w:rsidP="00693372">
                  <w:pPr>
                    <w:rPr>
                      <w:rFonts w:eastAsia="Calibri"/>
                      <w:color w:val="000000"/>
                      <w:kern w:val="24"/>
                      <w:sz w:val="24"/>
                      <w:szCs w:val="24"/>
                    </w:rPr>
                  </w:pPr>
                </w:p>
              </w:tc>
            </w:tr>
          </w:tbl>
          <w:p w:rsidR="00B31E6E" w:rsidRDefault="00B31E6E" w:rsidP="00693372">
            <w:pPr>
              <w:jc w:val="center"/>
              <w:rPr>
                <w:b/>
                <w:bCs/>
                <w:sz w:val="24"/>
                <w:szCs w:val="24"/>
              </w:rPr>
            </w:pPr>
          </w:p>
          <w:tbl>
            <w:tblPr>
              <w:tblW w:w="90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2"/>
              <w:gridCol w:w="1671"/>
              <w:gridCol w:w="2022"/>
            </w:tblGrid>
            <w:tr w:rsidR="00B31E6E" w:rsidRPr="00D63057"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b/>
                      <w:bCs/>
                      <w:sz w:val="24"/>
                      <w:szCs w:val="24"/>
                      <w:lang w:bidi="ar-SA"/>
                    </w:rPr>
                    <w:t>Documents</w:t>
                  </w:r>
                </w:p>
              </w:tc>
            </w:tr>
            <w:tr w:rsidR="00B31E6E" w:rsidRPr="00D63057" w:rsidTr="00110B0D">
              <w:trPr>
                <w:trHeight w:val="22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Upload </w:t>
                  </w:r>
                </w:p>
              </w:tc>
            </w:tr>
            <w:tr w:rsidR="00B31E6E" w:rsidRPr="00D63057" w:rsidTr="00110B0D">
              <w:trPr>
                <w:trHeight w:val="309"/>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Pr="00D63057" w:rsidRDefault="00B31E6E" w:rsidP="00693372">
                  <w:pPr>
                    <w:rPr>
                      <w:rFonts w:ascii="Arial" w:hAnsi="Arial" w:cs="Arial"/>
                      <w:sz w:val="24"/>
                      <w:szCs w:val="24"/>
                      <w:lang w:bidi="ar-SA"/>
                    </w:rPr>
                  </w:pPr>
                  <w:r w:rsidRPr="00D63057">
                    <w:rPr>
                      <w:rFonts w:ascii="Arial" w:hAnsi="Arial" w:cs="Arial"/>
                      <w:sz w:val="24"/>
                      <w:szCs w:val="24"/>
                    </w:rPr>
                    <w:object w:dxaOrig="225" w:dyaOrig="225">
                      <v:shape id="_x0000_i1109" type="#_x0000_t75" style="width:51.6pt;height:18pt" o:ole="">
                        <v:imagedata r:id="rId10" o:title=""/>
                      </v:shape>
                      <w:control r:id="rId32" w:name="DefaultOcxName26" w:shapeid="_x0000_i1109"/>
                    </w:object>
                  </w:r>
                </w:p>
              </w:tc>
            </w:tr>
          </w:tbl>
          <w:p w:rsidR="00B31E6E" w:rsidRPr="00FE769C" w:rsidRDefault="00B31E6E" w:rsidP="00693372">
            <w:pPr>
              <w:jc w:val="center"/>
              <w:rPr>
                <w:b/>
                <w:bCs/>
                <w:sz w:val="24"/>
                <w:szCs w:val="24"/>
              </w:rPr>
            </w:pPr>
          </w:p>
        </w:tc>
      </w:tr>
    </w:tbl>
    <w:p w:rsidR="00B31E6E" w:rsidRDefault="00B31E6E" w:rsidP="00B31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990"/>
        <w:gridCol w:w="1328"/>
      </w:tblGrid>
      <w:tr w:rsidR="00B31E6E" w:rsidRPr="00FE769C" w:rsidTr="00693372">
        <w:trPr>
          <w:trHeight w:val="410"/>
        </w:trPr>
        <w:tc>
          <w:tcPr>
            <w:tcW w:w="944" w:type="dxa"/>
          </w:tcPr>
          <w:p w:rsidR="00B31E6E" w:rsidRPr="00FE769C" w:rsidRDefault="00B31E6E" w:rsidP="00693372">
            <w:pPr>
              <w:jc w:val="center"/>
              <w:rPr>
                <w:b/>
                <w:bCs/>
                <w:sz w:val="24"/>
                <w:szCs w:val="24"/>
              </w:rPr>
            </w:pPr>
            <w:r w:rsidRPr="00FE769C">
              <w:rPr>
                <w:b/>
                <w:bCs/>
                <w:sz w:val="24"/>
                <w:szCs w:val="24"/>
              </w:rPr>
              <w:t>6.5.3</w:t>
            </w: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
          <w:p w:rsidR="00B31E6E" w:rsidRPr="00FE769C" w:rsidRDefault="00B31E6E" w:rsidP="00693372">
            <w:pPr>
              <w:jc w:val="center"/>
              <w:rPr>
                <w:b/>
                <w:bCs/>
                <w:sz w:val="24"/>
                <w:szCs w:val="24"/>
              </w:rPr>
            </w:pPr>
            <w:proofErr w:type="spellStart"/>
            <w:r w:rsidRPr="00FE769C">
              <w:rPr>
                <w:b/>
                <w:bCs/>
                <w:sz w:val="24"/>
                <w:szCs w:val="24"/>
              </w:rPr>
              <w:t>Q</w:t>
            </w:r>
            <w:r w:rsidRPr="00FE769C">
              <w:rPr>
                <w:b/>
                <w:bCs/>
                <w:sz w:val="24"/>
                <w:szCs w:val="24"/>
                <w:vertAlign w:val="subscript"/>
              </w:rPr>
              <w:t>n</w:t>
            </w:r>
            <w:r w:rsidRPr="00FE769C">
              <w:rPr>
                <w:b/>
                <w:bCs/>
                <w:sz w:val="24"/>
                <w:szCs w:val="24"/>
              </w:rPr>
              <w:t>M</w:t>
            </w:r>
            <w:proofErr w:type="spellEnd"/>
          </w:p>
        </w:tc>
        <w:tc>
          <w:tcPr>
            <w:tcW w:w="6693" w:type="dxa"/>
          </w:tcPr>
          <w:p w:rsidR="00B31E6E" w:rsidRPr="00FE769C" w:rsidRDefault="00B31E6E" w:rsidP="00693372">
            <w:pPr>
              <w:rPr>
                <w:b/>
                <w:bCs/>
                <w:i/>
                <w:iCs/>
                <w:sz w:val="24"/>
                <w:szCs w:val="24"/>
                <w:shd w:val="clear" w:color="auto" w:fill="FFFFFF"/>
                <w:lang w:eastAsia="en-IN" w:bidi="kn-IN"/>
              </w:rPr>
            </w:pPr>
            <w:r w:rsidRPr="00FE769C">
              <w:rPr>
                <w:b/>
                <w:bCs/>
                <w:i/>
                <w:iCs/>
                <w:sz w:val="24"/>
                <w:szCs w:val="24"/>
                <w:shd w:val="clear" w:color="auto" w:fill="FFFFFF"/>
                <w:lang w:eastAsia="en-IN" w:bidi="kn-IN"/>
              </w:rPr>
              <w:t>Quality assurance initiatives of the institution include:</w:t>
            </w:r>
          </w:p>
          <w:p w:rsidR="00B31E6E" w:rsidRPr="00FE769C" w:rsidRDefault="00B31E6E" w:rsidP="00693372">
            <w:pPr>
              <w:rPr>
                <w:b/>
                <w:bCs/>
                <w:i/>
                <w:iCs/>
                <w:sz w:val="24"/>
                <w:szCs w:val="24"/>
                <w:shd w:val="clear" w:color="auto" w:fill="FFFFFF"/>
                <w:lang w:eastAsia="en-IN" w:bidi="kn-IN"/>
              </w:rPr>
            </w:pPr>
          </w:p>
          <w:p w:rsidR="00B31E6E" w:rsidRPr="00FE769C" w:rsidRDefault="00B31E6E" w:rsidP="00B31E6E">
            <w:pPr>
              <w:numPr>
                <w:ilvl w:val="0"/>
                <w:numId w:val="22"/>
              </w:numPr>
              <w:shd w:val="clear" w:color="auto" w:fill="FFFFFF"/>
              <w:ind w:left="391"/>
              <w:jc w:val="both"/>
              <w:rPr>
                <w:sz w:val="24"/>
                <w:szCs w:val="24"/>
                <w:lang w:eastAsia="en-IN" w:bidi="kn-IN"/>
              </w:rPr>
            </w:pPr>
            <w:r w:rsidRPr="00FE769C">
              <w:rPr>
                <w:sz w:val="24"/>
                <w:szCs w:val="24"/>
                <w:lang w:eastAsia="en-IN" w:bidi="kn-IN"/>
              </w:rPr>
              <w:t xml:space="preserve">Regular meeting of Internal Quality Assurance Cell (IQAC); Feedback collected, </w:t>
            </w:r>
            <w:proofErr w:type="spellStart"/>
            <w:r w:rsidRPr="00FE769C">
              <w:rPr>
                <w:sz w:val="24"/>
                <w:szCs w:val="24"/>
                <w:lang w:eastAsia="en-IN" w:bidi="kn-IN"/>
              </w:rPr>
              <w:t>analysed</w:t>
            </w:r>
            <w:proofErr w:type="spellEnd"/>
            <w:r w:rsidRPr="00FE769C">
              <w:rPr>
                <w:sz w:val="24"/>
                <w:szCs w:val="24"/>
                <w:lang w:eastAsia="en-IN" w:bidi="kn-IN"/>
              </w:rPr>
              <w:t xml:space="preserve"> and used for improvements</w:t>
            </w:r>
          </w:p>
          <w:p w:rsidR="00B31E6E" w:rsidRPr="00B00AF4" w:rsidRDefault="00B31E6E" w:rsidP="00B31E6E">
            <w:pPr>
              <w:numPr>
                <w:ilvl w:val="0"/>
                <w:numId w:val="22"/>
              </w:numPr>
              <w:shd w:val="clear" w:color="auto" w:fill="FFFFFF"/>
              <w:ind w:left="391"/>
              <w:jc w:val="both"/>
              <w:rPr>
                <w:sz w:val="24"/>
                <w:szCs w:val="24"/>
                <w:highlight w:val="lightGray"/>
                <w:lang w:eastAsia="en-IN" w:bidi="kn-IN"/>
              </w:rPr>
            </w:pPr>
            <w:r w:rsidRPr="00B00AF4">
              <w:rPr>
                <w:sz w:val="24"/>
                <w:szCs w:val="24"/>
                <w:highlight w:val="lightGray"/>
                <w:lang w:eastAsia="en-IN" w:bidi="kn-IN"/>
              </w:rPr>
              <w:t xml:space="preserve">Collaborative quality </w:t>
            </w:r>
            <w:proofErr w:type="spellStart"/>
            <w:r w:rsidRPr="00B00AF4">
              <w:rPr>
                <w:sz w:val="24"/>
                <w:szCs w:val="24"/>
                <w:highlight w:val="lightGray"/>
                <w:lang w:eastAsia="en-IN" w:bidi="kn-IN"/>
              </w:rPr>
              <w:t>intitiatives</w:t>
            </w:r>
            <w:proofErr w:type="spellEnd"/>
            <w:r w:rsidRPr="00B00AF4">
              <w:rPr>
                <w:sz w:val="24"/>
                <w:szCs w:val="24"/>
                <w:highlight w:val="lightGray"/>
                <w:lang w:eastAsia="en-IN" w:bidi="kn-IN"/>
              </w:rPr>
              <w:t xml:space="preserve"> with other institution(s)</w:t>
            </w:r>
          </w:p>
          <w:p w:rsidR="00B31E6E" w:rsidRPr="00FE769C" w:rsidRDefault="00B31E6E" w:rsidP="00B31E6E">
            <w:pPr>
              <w:numPr>
                <w:ilvl w:val="0"/>
                <w:numId w:val="22"/>
              </w:numPr>
              <w:shd w:val="clear" w:color="auto" w:fill="FFFFFF"/>
              <w:ind w:left="391"/>
              <w:jc w:val="both"/>
              <w:rPr>
                <w:sz w:val="24"/>
                <w:szCs w:val="24"/>
                <w:lang w:eastAsia="en-IN" w:bidi="kn-IN"/>
              </w:rPr>
            </w:pPr>
            <w:r w:rsidRPr="00FE769C">
              <w:rPr>
                <w:sz w:val="24"/>
                <w:szCs w:val="24"/>
                <w:lang w:eastAsia="en-IN" w:bidi="kn-IN"/>
              </w:rPr>
              <w:t>Participation in NIRF</w:t>
            </w:r>
          </w:p>
          <w:p w:rsidR="00B31E6E" w:rsidRPr="00FE769C" w:rsidRDefault="00B31E6E" w:rsidP="00B31E6E">
            <w:pPr>
              <w:numPr>
                <w:ilvl w:val="0"/>
                <w:numId w:val="22"/>
              </w:numPr>
              <w:shd w:val="clear" w:color="auto" w:fill="FFFFFF"/>
              <w:ind w:left="391"/>
              <w:jc w:val="both"/>
              <w:rPr>
                <w:sz w:val="24"/>
                <w:szCs w:val="24"/>
                <w:lang w:eastAsia="en-IN" w:bidi="kn-IN"/>
              </w:rPr>
            </w:pPr>
            <w:r w:rsidRPr="00FE769C">
              <w:rPr>
                <w:sz w:val="24"/>
                <w:szCs w:val="24"/>
                <w:lang w:eastAsia="en-IN" w:bidi="kn-IN"/>
              </w:rPr>
              <w:t>any other quality audit recognized by state, national or international agencies (ISO Certification, NBA)</w:t>
            </w:r>
          </w:p>
          <w:p w:rsidR="00B31E6E" w:rsidRPr="00FE769C" w:rsidRDefault="00B31E6E" w:rsidP="00693372">
            <w:pPr>
              <w:shd w:val="clear" w:color="auto" w:fill="FFFFFF"/>
              <w:jc w:val="both"/>
              <w:rPr>
                <w:b/>
                <w:bCs/>
                <w:sz w:val="24"/>
                <w:szCs w:val="24"/>
                <w:lang w:eastAsia="en-IN" w:bidi="kn-IN"/>
              </w:rPr>
            </w:pPr>
            <w:r w:rsidRPr="00FE769C">
              <w:rPr>
                <w:b/>
                <w:bCs/>
                <w:sz w:val="24"/>
                <w:szCs w:val="24"/>
                <w:lang w:eastAsia="en-IN" w:bidi="kn-IN"/>
              </w:rPr>
              <w:t>Options:</w:t>
            </w:r>
          </w:p>
          <w:p w:rsidR="00B31E6E" w:rsidRPr="00FE769C" w:rsidRDefault="00B31E6E" w:rsidP="00B31E6E">
            <w:pPr>
              <w:pStyle w:val="ListParagraph"/>
              <w:numPr>
                <w:ilvl w:val="0"/>
                <w:numId w:val="14"/>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All of the above</w:t>
            </w:r>
          </w:p>
          <w:p w:rsidR="00B31E6E" w:rsidRPr="00FE769C" w:rsidRDefault="00B31E6E" w:rsidP="00B31E6E">
            <w:pPr>
              <w:pStyle w:val="ListParagraph"/>
              <w:numPr>
                <w:ilvl w:val="0"/>
                <w:numId w:val="14"/>
              </w:numPr>
              <w:spacing w:after="0" w:line="240" w:lineRule="auto"/>
              <w:ind w:left="329"/>
              <w:rPr>
                <w:rFonts w:ascii="Times New Roman" w:hAnsi="Times New Roman"/>
                <w:sz w:val="24"/>
                <w:szCs w:val="24"/>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3 of the above</w:t>
            </w:r>
          </w:p>
          <w:p w:rsidR="00B31E6E" w:rsidRPr="00FE769C" w:rsidRDefault="00B31E6E" w:rsidP="00B31E6E">
            <w:pPr>
              <w:pStyle w:val="ListParagraph"/>
              <w:numPr>
                <w:ilvl w:val="0"/>
                <w:numId w:val="14"/>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Any </w:t>
            </w:r>
            <w:r w:rsidRPr="00FE769C">
              <w:rPr>
                <w:rFonts w:ascii="Times New Roman" w:hAnsi="Times New Roman"/>
                <w:sz w:val="24"/>
                <w:szCs w:val="24"/>
                <w:shd w:val="clear" w:color="auto" w:fill="FFFFFF"/>
              </w:rPr>
              <w:t xml:space="preserve">2 of the above         </w:t>
            </w:r>
          </w:p>
          <w:p w:rsidR="00B31E6E" w:rsidRPr="00FE769C" w:rsidRDefault="00B31E6E" w:rsidP="00B31E6E">
            <w:pPr>
              <w:pStyle w:val="ListParagraph"/>
              <w:numPr>
                <w:ilvl w:val="0"/>
                <w:numId w:val="14"/>
              </w:numPr>
              <w:spacing w:after="0" w:line="240" w:lineRule="auto"/>
              <w:ind w:left="329"/>
              <w:rPr>
                <w:rFonts w:ascii="Times New Roman" w:hAnsi="Times New Roman"/>
                <w:sz w:val="24"/>
                <w:szCs w:val="24"/>
                <w:shd w:val="clear" w:color="auto" w:fill="FFFFFF"/>
              </w:rPr>
            </w:pPr>
            <w:r>
              <w:rPr>
                <w:rFonts w:ascii="Times New Roman" w:hAnsi="Times New Roman"/>
                <w:sz w:val="24"/>
                <w:szCs w:val="24"/>
                <w:shd w:val="clear" w:color="auto" w:fill="FFFFFF"/>
              </w:rPr>
              <w:t xml:space="preserve">Any </w:t>
            </w:r>
            <w:r w:rsidRPr="00FE769C">
              <w:rPr>
                <w:rFonts w:ascii="Times New Roman" w:hAnsi="Times New Roman"/>
                <w:sz w:val="24"/>
                <w:szCs w:val="24"/>
                <w:shd w:val="clear" w:color="auto" w:fill="FFFFFF"/>
              </w:rPr>
              <w:t>1 of the above</w:t>
            </w:r>
          </w:p>
          <w:p w:rsidR="00B31E6E" w:rsidRPr="00FE769C" w:rsidRDefault="00B31E6E" w:rsidP="00B31E6E">
            <w:pPr>
              <w:pStyle w:val="ListParagraph"/>
              <w:numPr>
                <w:ilvl w:val="0"/>
                <w:numId w:val="14"/>
              </w:numPr>
              <w:spacing w:after="0" w:line="240" w:lineRule="auto"/>
              <w:ind w:left="329"/>
              <w:rPr>
                <w:rFonts w:ascii="Times New Roman" w:hAnsi="Times New Roman"/>
                <w:sz w:val="24"/>
                <w:szCs w:val="24"/>
                <w:shd w:val="clear" w:color="auto" w:fill="FFFFFF"/>
              </w:rPr>
            </w:pPr>
            <w:r w:rsidRPr="00FE769C">
              <w:rPr>
                <w:rFonts w:ascii="Times New Roman" w:hAnsi="Times New Roman"/>
                <w:sz w:val="24"/>
                <w:szCs w:val="24"/>
                <w:shd w:val="clear" w:color="auto" w:fill="FFFFFF"/>
              </w:rPr>
              <w:t>None of the above</w:t>
            </w:r>
          </w:p>
          <w:p w:rsidR="00B31E6E" w:rsidRPr="00FE769C" w:rsidRDefault="00B31E6E" w:rsidP="00693372">
            <w:pPr>
              <w:rPr>
                <w:sz w:val="24"/>
                <w:szCs w:val="24"/>
                <w:shd w:val="clear" w:color="auto" w:fill="FFFFFF"/>
              </w:rPr>
            </w:pPr>
          </w:p>
          <w:p w:rsidR="00B31E6E" w:rsidRPr="00FE769C" w:rsidRDefault="00B31E6E" w:rsidP="00693372">
            <w:pPr>
              <w:rPr>
                <w:sz w:val="24"/>
                <w:szCs w:val="24"/>
              </w:rPr>
            </w:pPr>
            <w:r w:rsidRPr="00FE769C">
              <w:rPr>
                <w:sz w:val="24"/>
                <w:szCs w:val="24"/>
              </w:rPr>
              <w:t>Data Requirement for last five years:</w:t>
            </w:r>
            <w:r w:rsidRPr="00FE769C">
              <w:rPr>
                <w:bCs/>
                <w:color w:val="000000"/>
                <w:sz w:val="24"/>
                <w:szCs w:val="24"/>
              </w:rPr>
              <w:t xml:space="preserve"> (As per Data Template</w:t>
            </w:r>
          </w:p>
          <w:p w:rsidR="00B31E6E" w:rsidRPr="00FE769C" w:rsidRDefault="00B31E6E" w:rsidP="00693372">
            <w:pPr>
              <w:rPr>
                <w:b/>
                <w:bCs/>
                <w:sz w:val="24"/>
                <w:szCs w:val="24"/>
              </w:rPr>
            </w:pPr>
            <w:r w:rsidRPr="00FE769C">
              <w:rPr>
                <w:b/>
                <w:bCs/>
                <w:sz w:val="24"/>
                <w:szCs w:val="24"/>
              </w:rPr>
              <w:t>Quality initiatives</w:t>
            </w:r>
          </w:p>
          <w:p w:rsidR="00B31E6E" w:rsidRPr="00FE769C" w:rsidRDefault="00B31E6E" w:rsidP="00B31E6E">
            <w:pPr>
              <w:pStyle w:val="ListParagraph"/>
              <w:numPr>
                <w:ilvl w:val="0"/>
                <w:numId w:val="17"/>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AQARs prepared/ submitted</w:t>
            </w:r>
          </w:p>
          <w:p w:rsidR="00B31E6E" w:rsidRPr="00FE769C" w:rsidRDefault="00B31E6E" w:rsidP="00B31E6E">
            <w:pPr>
              <w:pStyle w:val="ListParagraph"/>
              <w:numPr>
                <w:ilvl w:val="0"/>
                <w:numId w:val="17"/>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Collaborative quality initiatives with other institution(s)</w:t>
            </w:r>
          </w:p>
          <w:p w:rsidR="00B31E6E" w:rsidRPr="00FE769C" w:rsidRDefault="00B31E6E" w:rsidP="00B31E6E">
            <w:pPr>
              <w:pStyle w:val="ListParagraph"/>
              <w:numPr>
                <w:ilvl w:val="0"/>
                <w:numId w:val="17"/>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Participation in NIRF</w:t>
            </w:r>
          </w:p>
          <w:p w:rsidR="00B31E6E" w:rsidRPr="00FE769C" w:rsidRDefault="00B31E6E" w:rsidP="00B31E6E">
            <w:pPr>
              <w:pStyle w:val="ListParagraph"/>
              <w:numPr>
                <w:ilvl w:val="0"/>
                <w:numId w:val="17"/>
              </w:numPr>
              <w:spacing w:after="0" w:line="240" w:lineRule="auto"/>
              <w:rPr>
                <w:rFonts w:ascii="Times New Roman" w:eastAsia="Times New Roman" w:hAnsi="Times New Roman"/>
                <w:sz w:val="24"/>
                <w:szCs w:val="24"/>
              </w:rPr>
            </w:pPr>
            <w:r w:rsidRPr="00FE769C">
              <w:rPr>
                <w:rFonts w:ascii="Times New Roman" w:eastAsia="Times New Roman" w:hAnsi="Times New Roman"/>
                <w:sz w:val="24"/>
                <w:szCs w:val="24"/>
              </w:rPr>
              <w:t>Any other quality audit recognized by state, national or international agencies (ISO Certification, NBA)</w:t>
            </w:r>
          </w:p>
          <w:p w:rsidR="00B31E6E" w:rsidRPr="00FE769C" w:rsidRDefault="00B31E6E" w:rsidP="00693372">
            <w:pPr>
              <w:rPr>
                <w:b/>
                <w:sz w:val="24"/>
                <w:szCs w:val="24"/>
              </w:rPr>
            </w:pPr>
            <w:r w:rsidRPr="00FE769C">
              <w:rPr>
                <w:b/>
                <w:sz w:val="24"/>
                <w:szCs w:val="24"/>
              </w:rPr>
              <w:t>File Description</w:t>
            </w:r>
          </w:p>
          <w:p w:rsidR="00B31E6E" w:rsidRPr="00FE769C" w:rsidRDefault="00B31E6E" w:rsidP="00B31E6E">
            <w:pPr>
              <w:pStyle w:val="ListParagraph"/>
              <w:numPr>
                <w:ilvl w:val="0"/>
                <w:numId w:val="18"/>
              </w:numPr>
              <w:spacing w:after="0" w:line="240" w:lineRule="auto"/>
              <w:rPr>
                <w:rFonts w:ascii="Times New Roman" w:hAnsi="Times New Roman"/>
                <w:sz w:val="24"/>
                <w:szCs w:val="24"/>
              </w:rPr>
            </w:pPr>
            <w:r w:rsidRPr="00FE769C">
              <w:rPr>
                <w:rFonts w:ascii="Times New Roman" w:hAnsi="Times New Roman"/>
                <w:sz w:val="24"/>
                <w:szCs w:val="24"/>
              </w:rPr>
              <w:t>Paste web link of Annual reports of Institution</w:t>
            </w:r>
          </w:p>
          <w:p w:rsidR="00B31E6E" w:rsidRPr="00FE769C" w:rsidRDefault="00B31E6E" w:rsidP="00B31E6E">
            <w:pPr>
              <w:pStyle w:val="ListParagraph"/>
              <w:numPr>
                <w:ilvl w:val="0"/>
                <w:numId w:val="18"/>
              </w:numPr>
              <w:spacing w:after="0" w:line="240" w:lineRule="auto"/>
              <w:rPr>
                <w:rFonts w:ascii="Times New Roman" w:hAnsi="Times New Roman"/>
                <w:sz w:val="24"/>
                <w:szCs w:val="24"/>
              </w:rPr>
            </w:pPr>
            <w:r w:rsidRPr="00FE769C">
              <w:rPr>
                <w:rFonts w:ascii="Times New Roman" w:hAnsi="Times New Roman"/>
                <w:sz w:val="24"/>
                <w:szCs w:val="24"/>
              </w:rPr>
              <w:t>Upload e-copies of the accreditations and certifications</w:t>
            </w:r>
          </w:p>
          <w:p w:rsidR="00B31E6E" w:rsidRPr="00FE769C" w:rsidRDefault="00B31E6E" w:rsidP="00B31E6E">
            <w:pPr>
              <w:pStyle w:val="ListParagraph"/>
              <w:numPr>
                <w:ilvl w:val="0"/>
                <w:numId w:val="18"/>
              </w:numPr>
              <w:spacing w:after="0" w:line="240" w:lineRule="auto"/>
              <w:rPr>
                <w:rFonts w:ascii="Times New Roman" w:hAnsi="Times New Roman"/>
                <w:sz w:val="24"/>
                <w:szCs w:val="24"/>
              </w:rPr>
            </w:pPr>
            <w:r w:rsidRPr="00FE769C">
              <w:rPr>
                <w:rFonts w:ascii="Times New Roman" w:hAnsi="Times New Roman"/>
                <w:sz w:val="24"/>
                <w:szCs w:val="24"/>
              </w:rPr>
              <w:t>Upload any additional information</w:t>
            </w:r>
          </w:p>
          <w:p w:rsidR="00B31E6E" w:rsidRPr="00FE769C" w:rsidRDefault="00B31E6E" w:rsidP="00B31E6E">
            <w:pPr>
              <w:pStyle w:val="ListParagraph"/>
              <w:numPr>
                <w:ilvl w:val="0"/>
                <w:numId w:val="15"/>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details of Quality assurance initiatives of the institution(Data Template)</w:t>
            </w:r>
          </w:p>
        </w:tc>
        <w:tc>
          <w:tcPr>
            <w:tcW w:w="1310" w:type="dxa"/>
          </w:tcPr>
          <w:p w:rsidR="00B31E6E" w:rsidRPr="00FE769C" w:rsidRDefault="00B31E6E" w:rsidP="00693372">
            <w:pPr>
              <w:jc w:val="center"/>
              <w:rPr>
                <w:b/>
                <w:bCs/>
                <w:sz w:val="24"/>
                <w:szCs w:val="24"/>
              </w:rPr>
            </w:pPr>
            <w:r w:rsidRPr="00FE769C">
              <w:rPr>
                <w:b/>
                <w:bCs/>
                <w:sz w:val="24"/>
                <w:szCs w:val="24"/>
              </w:rPr>
              <w:lastRenderedPageBreak/>
              <w:t>10</w:t>
            </w:r>
          </w:p>
        </w:tc>
      </w:tr>
      <w:tr w:rsidR="00B31E6E" w:rsidRPr="00FE769C" w:rsidTr="00693372">
        <w:trPr>
          <w:trHeight w:val="410"/>
        </w:trPr>
        <w:tc>
          <w:tcPr>
            <w:tcW w:w="8947" w:type="dxa"/>
            <w:gridSpan w:val="3"/>
          </w:tcPr>
          <w:tbl>
            <w:tblPr>
              <w:tblW w:w="933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25"/>
              <w:gridCol w:w="1631"/>
              <w:gridCol w:w="1380"/>
            </w:tblGrid>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b/>
                      <w:bCs/>
                    </w:rPr>
                    <w:t>Documents</w:t>
                  </w:r>
                </w:p>
              </w:tc>
            </w:tr>
            <w:tr w:rsidR="00B31E6E" w:rsidTr="00110B0D">
              <w:trPr>
                <w:trHeight w:val="246"/>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e-copies of the accreditations and certifications</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505"/>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details of Quality assurance initiatives of the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D66D1E" w:rsidP="00693372">
                  <w:pPr>
                    <w:rPr>
                      <w:rFonts w:ascii="Arial" w:hAnsi="Arial" w:cs="Arial"/>
                      <w:sz w:val="24"/>
                      <w:szCs w:val="24"/>
                    </w:rPr>
                  </w:pPr>
                  <w:hyperlink r:id="rId33" w:tooltip="Please note  that it is mandatory to download the NAAC specified template,&#10;fill up the data, and upload the data file." w:history="1">
                    <w:r w:rsidR="00B31E6E">
                      <w:rPr>
                        <w:rStyle w:val="Hyperlink"/>
                        <w:rFonts w:ascii="Arial" w:hAnsi="Arial" w:cs="Arial"/>
                        <w:color w:val="3C8DBC"/>
                      </w:rPr>
                      <w:t>Data Template</w:t>
                    </w:r>
                  </w:hyperlink>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234"/>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Upload </w:t>
                  </w:r>
                </w:p>
              </w:tc>
            </w:tr>
            <w:tr w:rsidR="00B31E6E" w:rsidTr="00110B0D">
              <w:trPr>
                <w:trHeight w:val="357"/>
              </w:trPr>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t>Paste web link of Annual reports of Institution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B31E6E" w:rsidRDefault="00B31E6E" w:rsidP="00693372">
                  <w:pPr>
                    <w:rPr>
                      <w:rFonts w:ascii="Arial" w:hAnsi="Arial" w:cs="Arial"/>
                      <w:sz w:val="24"/>
                      <w:szCs w:val="24"/>
                    </w:rPr>
                  </w:pPr>
                  <w:r>
                    <w:rPr>
                      <w:rFonts w:ascii="Arial" w:hAnsi="Arial" w:cs="Arial"/>
                    </w:rPr>
                    <w:object w:dxaOrig="225" w:dyaOrig="225">
                      <v:shape id="_x0000_i1113" type="#_x0000_t75" style="width:55.2pt;height:18pt" o:ole="">
                        <v:imagedata r:id="rId34" o:title=""/>
                      </v:shape>
                      <w:control r:id="rId35" w:name="DefaultOcxName27" w:shapeid="_x0000_i1113"/>
                    </w:object>
                  </w:r>
                </w:p>
              </w:tc>
            </w:tr>
          </w:tbl>
          <w:p w:rsidR="00B31E6E" w:rsidRPr="00FE769C" w:rsidRDefault="00B31E6E" w:rsidP="00693372">
            <w:pPr>
              <w:jc w:val="center"/>
              <w:rPr>
                <w:b/>
                <w:bCs/>
                <w:sz w:val="24"/>
                <w:szCs w:val="24"/>
              </w:rPr>
            </w:pPr>
          </w:p>
        </w:tc>
      </w:tr>
    </w:tbl>
    <w:p w:rsidR="00B31E6E" w:rsidRDefault="00B31E6E" w:rsidP="00B31E6E">
      <w:pPr>
        <w:jc w:val="center"/>
        <w:rPr>
          <w:b/>
          <w:bCs/>
          <w:color w:val="000000"/>
          <w:sz w:val="24"/>
          <w:szCs w:val="24"/>
        </w:rPr>
      </w:pPr>
      <w:r>
        <w:rPr>
          <w:b/>
          <w:bCs/>
          <w:color w:val="000000"/>
          <w:sz w:val="24"/>
          <w:szCs w:val="24"/>
        </w:rPr>
        <w:br w:type="page"/>
      </w:r>
    </w:p>
    <w:p w:rsidR="00CB2BBF" w:rsidRDefault="00CB2BBF"/>
    <w:sectPr w:rsidR="00CB2BBF" w:rsidSect="00D66D1E">
      <w:pgSz w:w="12240" w:h="15840"/>
      <w:pgMar w:top="426"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charset w:val="01"/>
    <w:family w:val="auto"/>
    <w:pitch w:val="variable"/>
  </w:font>
  <w:font w:name="Lohit Devanagari">
    <w:altName w:val="Times New Roman"/>
    <w:charset w:val="01"/>
    <w:family w:val="auto"/>
    <w:pitch w:val="variable"/>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Symbol"/>
        <w:color w:val="000000"/>
        <w:spacing w:val="-1"/>
        <w:sz w:val="24"/>
        <w:szCs w:val="24"/>
      </w:rPr>
    </w:lvl>
  </w:abstractNum>
  <w:abstractNum w:abstractNumId="4" w15:restartNumberingAfterBreak="0">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6" w15:restartNumberingAfterBreak="0">
    <w:nsid w:val="0000001C"/>
    <w:multiLevelType w:val="multilevel"/>
    <w:tmpl w:val="0000001C"/>
    <w:name w:val="WW8Num28"/>
    <w:lvl w:ilvl="0">
      <w:numFmt w:val="bullet"/>
      <w:lvlText w:val=""/>
      <w:lvlJc w:val="left"/>
      <w:pPr>
        <w:tabs>
          <w:tab w:val="num" w:pos="-540"/>
        </w:tabs>
        <w:ind w:left="-540" w:firstLine="0"/>
      </w:pPr>
      <w:rPr>
        <w:rFonts w:ascii="Wingdings" w:hAnsi="Wingdings" w:cs="Wingdings"/>
        <w:color w:val="000000"/>
        <w:sz w:val="23"/>
        <w:szCs w:val="23"/>
      </w:rPr>
    </w:lvl>
    <w:lvl w:ilvl="1">
      <w:numFmt w:val="bullet"/>
      <w:lvlText w:val="o"/>
      <w:lvlJc w:val="left"/>
      <w:pPr>
        <w:tabs>
          <w:tab w:val="num" w:pos="-540"/>
        </w:tabs>
        <w:ind w:left="-540" w:firstLine="0"/>
      </w:pPr>
      <w:rPr>
        <w:rFonts w:ascii="Courier New" w:hAnsi="Courier New" w:cs="Courier New"/>
      </w:rPr>
    </w:lvl>
    <w:lvl w:ilvl="2">
      <w:numFmt w:val="bullet"/>
      <w:lvlText w:val=""/>
      <w:lvlJc w:val="left"/>
      <w:pPr>
        <w:tabs>
          <w:tab w:val="num" w:pos="-540"/>
        </w:tabs>
        <w:ind w:left="-540" w:firstLine="0"/>
      </w:pPr>
      <w:rPr>
        <w:rFonts w:ascii="Wingdings" w:hAnsi="Wingdings" w:cs="Wingdings"/>
        <w:sz w:val="23"/>
        <w:szCs w:val="23"/>
      </w:rPr>
    </w:lvl>
    <w:lvl w:ilvl="3">
      <w:numFmt w:val="bullet"/>
      <w:lvlText w:val=""/>
      <w:lvlJc w:val="left"/>
      <w:pPr>
        <w:tabs>
          <w:tab w:val="num" w:pos="-540"/>
        </w:tabs>
        <w:ind w:left="-540" w:firstLine="0"/>
      </w:pPr>
      <w:rPr>
        <w:rFonts w:ascii="Symbol" w:hAnsi="Symbol" w:cs="Symbol"/>
      </w:rPr>
    </w:lvl>
    <w:lvl w:ilvl="4">
      <w:numFmt w:val="bullet"/>
      <w:lvlText w:val="o"/>
      <w:lvlJc w:val="left"/>
      <w:pPr>
        <w:tabs>
          <w:tab w:val="num" w:pos="-540"/>
        </w:tabs>
        <w:ind w:left="-540" w:firstLine="0"/>
      </w:pPr>
      <w:rPr>
        <w:rFonts w:ascii="Courier New" w:hAnsi="Courier New" w:cs="Courier New"/>
      </w:rPr>
    </w:lvl>
    <w:lvl w:ilvl="5">
      <w:numFmt w:val="bullet"/>
      <w:lvlText w:val=""/>
      <w:lvlJc w:val="left"/>
      <w:pPr>
        <w:tabs>
          <w:tab w:val="num" w:pos="-540"/>
        </w:tabs>
        <w:ind w:left="-540" w:firstLine="0"/>
      </w:pPr>
      <w:rPr>
        <w:rFonts w:ascii="Wingdings" w:hAnsi="Wingdings" w:cs="Wingdings"/>
        <w:sz w:val="23"/>
        <w:szCs w:val="23"/>
      </w:rPr>
    </w:lvl>
    <w:lvl w:ilvl="6">
      <w:numFmt w:val="bullet"/>
      <w:lvlText w:val=""/>
      <w:lvlJc w:val="left"/>
      <w:pPr>
        <w:tabs>
          <w:tab w:val="num" w:pos="-540"/>
        </w:tabs>
        <w:ind w:left="-540" w:firstLine="0"/>
      </w:pPr>
      <w:rPr>
        <w:rFonts w:ascii="Symbol" w:hAnsi="Symbol" w:cs="Symbol"/>
      </w:rPr>
    </w:lvl>
    <w:lvl w:ilvl="7">
      <w:numFmt w:val="bullet"/>
      <w:lvlText w:val="o"/>
      <w:lvlJc w:val="left"/>
      <w:pPr>
        <w:tabs>
          <w:tab w:val="num" w:pos="-540"/>
        </w:tabs>
        <w:ind w:left="-540" w:firstLine="0"/>
      </w:pPr>
      <w:rPr>
        <w:rFonts w:ascii="Courier New" w:hAnsi="Courier New" w:cs="Courier New"/>
      </w:rPr>
    </w:lvl>
    <w:lvl w:ilvl="8">
      <w:numFmt w:val="bullet"/>
      <w:lvlText w:val=""/>
      <w:lvlJc w:val="left"/>
      <w:pPr>
        <w:tabs>
          <w:tab w:val="num" w:pos="-540"/>
        </w:tabs>
        <w:ind w:left="-540" w:firstLine="0"/>
      </w:pPr>
      <w:rPr>
        <w:rFonts w:ascii="Wingdings" w:hAnsi="Wingdings" w:cs="Wingdings"/>
        <w:sz w:val="23"/>
        <w:szCs w:val="23"/>
      </w:rPr>
    </w:lvl>
  </w:abstractNum>
  <w:abstractNum w:abstractNumId="7"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8"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color w:val="000000"/>
        <w:spacing w:val="-1"/>
        <w:sz w:val="24"/>
        <w:szCs w:val="24"/>
        <w:lang w:val="en-IN"/>
      </w:rPr>
    </w:lvl>
  </w:abstractNum>
  <w:abstractNum w:abstractNumId="9"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Wingdings" w:hAnsi="Wingdings" w:cs="Wingdings"/>
        <w:color w:val="000000"/>
        <w:spacing w:val="-1"/>
        <w:sz w:val="24"/>
        <w:szCs w:val="24"/>
      </w:rPr>
    </w:lvl>
  </w:abstractNum>
  <w:abstractNum w:abstractNumId="10"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sz w:val="24"/>
        <w:szCs w:val="24"/>
      </w:rPr>
    </w:lvl>
  </w:abstractNum>
  <w:abstractNum w:abstractNumId="11" w15:restartNumberingAfterBreak="0">
    <w:nsid w:val="01816736"/>
    <w:multiLevelType w:val="hybridMultilevel"/>
    <w:tmpl w:val="C0529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D973E2"/>
    <w:multiLevelType w:val="hybridMultilevel"/>
    <w:tmpl w:val="C974E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70174D6"/>
    <w:multiLevelType w:val="hybridMultilevel"/>
    <w:tmpl w:val="FBA8FA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0D4CD4"/>
    <w:multiLevelType w:val="hybridMultilevel"/>
    <w:tmpl w:val="BF384B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8D185AD8">
      <w:start w:val="6"/>
      <w:numFmt w:val="bullet"/>
      <w:lvlText w:val="-"/>
      <w:lvlJc w:val="left"/>
      <w:pPr>
        <w:ind w:left="3240" w:hanging="360"/>
      </w:pPr>
      <w:rPr>
        <w:rFonts w:ascii="Arial" w:eastAsia="Times New Roman"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A394AFF"/>
    <w:multiLevelType w:val="hybridMultilevel"/>
    <w:tmpl w:val="4D785D0A"/>
    <w:lvl w:ilvl="0" w:tplc="F954CE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620E5B"/>
    <w:multiLevelType w:val="hybridMultilevel"/>
    <w:tmpl w:val="A97EE4D0"/>
    <w:lvl w:ilvl="0" w:tplc="9528B188">
      <w:start w:val="1"/>
      <w:numFmt w:val="decimal"/>
      <w:lvlText w:val="%1."/>
      <w:lvlJc w:val="center"/>
      <w:pPr>
        <w:ind w:left="1364" w:hanging="360"/>
      </w:pPr>
      <w:rPr>
        <w:rFonts w:ascii="Times New Roman" w:hAnsi="Times New Roman" w:cs="Times New Roman" w:hint="default"/>
        <w:sz w:val="24"/>
        <w:szCs w:val="24"/>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0A7B2F83"/>
    <w:multiLevelType w:val="hybridMultilevel"/>
    <w:tmpl w:val="DC3EE5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15:restartNumberingAfterBreak="0">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31B15FD"/>
    <w:multiLevelType w:val="hybridMultilevel"/>
    <w:tmpl w:val="93A6D0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911691"/>
    <w:multiLevelType w:val="hybridMultilevel"/>
    <w:tmpl w:val="740201C0"/>
    <w:lvl w:ilvl="0" w:tplc="FFFFFFFF">
      <w:start w:val="1"/>
      <w:numFmt w:val="upperLetter"/>
      <w:lvlText w:val="%1."/>
      <w:lvlJc w:val="left"/>
      <w:pPr>
        <w:ind w:left="2160" w:hanging="360"/>
      </w:pPr>
      <w:rPr>
        <w:rFonts w:cs="Times New Roman"/>
        <w:b w:val="0"/>
        <w:bCs w:val="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2" w15:restartNumberingAfterBreak="0">
    <w:nsid w:val="1A7A7F4A"/>
    <w:multiLevelType w:val="hybridMultilevel"/>
    <w:tmpl w:val="3D9E20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117A1D"/>
    <w:multiLevelType w:val="hybridMultilevel"/>
    <w:tmpl w:val="E4FE91F6"/>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4" w15:restartNumberingAfterBreak="0">
    <w:nsid w:val="20A04A08"/>
    <w:multiLevelType w:val="hybridMultilevel"/>
    <w:tmpl w:val="9A36A650"/>
    <w:lvl w:ilvl="0" w:tplc="9558F190">
      <w:start w:val="1"/>
      <w:numFmt w:val="decimal"/>
      <w:lvlText w:val="%1."/>
      <w:lvlJc w:val="left"/>
      <w:pPr>
        <w:ind w:left="1080" w:hanging="360"/>
      </w:pPr>
      <w:rPr>
        <w:rFonts w:ascii="Times New Roman" w:eastAsia="Times New Roman" w:hAnsi="Times New Roman" w:cs="Times New Roman" w:hint="default"/>
        <w:spacing w:val="-20"/>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B83977"/>
    <w:multiLevelType w:val="hybridMultilevel"/>
    <w:tmpl w:val="AE4AC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A83F67"/>
    <w:multiLevelType w:val="hybridMultilevel"/>
    <w:tmpl w:val="08641E10"/>
    <w:lvl w:ilvl="0" w:tplc="777437F4">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900E9C"/>
    <w:multiLevelType w:val="hybridMultilevel"/>
    <w:tmpl w:val="5F9EC5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2BBE4F3B"/>
    <w:multiLevelType w:val="hybridMultilevel"/>
    <w:tmpl w:val="2A0A3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EFB21E5"/>
    <w:multiLevelType w:val="hybridMultilevel"/>
    <w:tmpl w:val="01989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ED7AAC"/>
    <w:multiLevelType w:val="hybridMultilevel"/>
    <w:tmpl w:val="BBD21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F0625C"/>
    <w:multiLevelType w:val="hybridMultilevel"/>
    <w:tmpl w:val="387EAC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CD4A55"/>
    <w:multiLevelType w:val="hybridMultilevel"/>
    <w:tmpl w:val="DB8624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02875A4"/>
    <w:multiLevelType w:val="hybridMultilevel"/>
    <w:tmpl w:val="B8088750"/>
    <w:lvl w:ilvl="0" w:tplc="2DCA1F04">
      <w:start w:val="1"/>
      <w:numFmt w:val="upperLetter"/>
      <w:lvlText w:val="%1."/>
      <w:lvlJc w:val="left"/>
      <w:pPr>
        <w:ind w:left="1080" w:hanging="360"/>
      </w:pPr>
      <w:rPr>
        <w:rFonts w:ascii="Times New Roman" w:eastAsia="Times New Roman" w:hAnsi="Times New Roman" w:cs="Times New Roman" w:hint="default"/>
        <w:spacing w:val="-6"/>
        <w:w w:val="99"/>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104202"/>
    <w:multiLevelType w:val="hybridMultilevel"/>
    <w:tmpl w:val="F250746A"/>
    <w:lvl w:ilvl="0" w:tplc="0000000B">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8A0D78"/>
    <w:multiLevelType w:val="hybridMultilevel"/>
    <w:tmpl w:val="EF645B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5E74854"/>
    <w:multiLevelType w:val="multilevel"/>
    <w:tmpl w:val="7A6294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D733D5B"/>
    <w:multiLevelType w:val="hybridMultilevel"/>
    <w:tmpl w:val="28CC82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1" w15:restartNumberingAfterBreak="0">
    <w:nsid w:val="630E692F"/>
    <w:multiLevelType w:val="hybridMultilevel"/>
    <w:tmpl w:val="F9A60B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63923484"/>
    <w:multiLevelType w:val="hybridMultilevel"/>
    <w:tmpl w:val="E2FC7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B54E15"/>
    <w:multiLevelType w:val="hybridMultilevel"/>
    <w:tmpl w:val="9C864D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580688"/>
    <w:multiLevelType w:val="hybridMultilevel"/>
    <w:tmpl w:val="9D40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A4725B"/>
    <w:multiLevelType w:val="hybridMultilevel"/>
    <w:tmpl w:val="9AA89CC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245FAE"/>
    <w:multiLevelType w:val="hybridMultilevel"/>
    <w:tmpl w:val="DA823206"/>
    <w:lvl w:ilvl="0" w:tplc="9558F190">
      <w:start w:val="1"/>
      <w:numFmt w:val="decimal"/>
      <w:lvlText w:val="%1."/>
      <w:lvlJc w:val="left"/>
      <w:pPr>
        <w:ind w:left="720" w:hanging="360"/>
      </w:pPr>
      <w:rPr>
        <w:rFonts w:ascii="Times New Roman" w:eastAsia="Times New Roman" w:hAnsi="Times New Roman" w:cs="Times New Roman" w:hint="default"/>
        <w:b w:val="0"/>
        <w:bCs w:val="0"/>
        <w:spacing w:val="-20"/>
        <w:w w:val="99"/>
        <w:sz w:val="24"/>
        <w:szCs w:val="24"/>
        <w:lang w:val="en-US" w:eastAsia="en-US" w:bidi="en-U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7E5B4E8B"/>
    <w:multiLevelType w:val="hybridMultilevel"/>
    <w:tmpl w:val="10F85E64"/>
    <w:lvl w:ilvl="0" w:tplc="216A3970">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43"/>
  </w:num>
  <w:num w:numId="3">
    <w:abstractNumId w:val="31"/>
  </w:num>
  <w:num w:numId="4">
    <w:abstractNumId w:val="36"/>
  </w:num>
  <w:num w:numId="5">
    <w:abstractNumId w:val="22"/>
  </w:num>
  <w:num w:numId="6">
    <w:abstractNumId w:val="46"/>
  </w:num>
  <w:num w:numId="7">
    <w:abstractNumId w:val="30"/>
  </w:num>
  <w:num w:numId="8">
    <w:abstractNumId w:val="42"/>
  </w:num>
  <w:num w:numId="9">
    <w:abstractNumId w:val="20"/>
  </w:num>
  <w:num w:numId="10">
    <w:abstractNumId w:val="23"/>
  </w:num>
  <w:num w:numId="11">
    <w:abstractNumId w:val="17"/>
  </w:num>
  <w:num w:numId="12">
    <w:abstractNumId w:val="39"/>
  </w:num>
  <w:num w:numId="13">
    <w:abstractNumId w:val="11"/>
  </w:num>
  <w:num w:numId="14">
    <w:abstractNumId w:val="21"/>
  </w:num>
  <w:num w:numId="15">
    <w:abstractNumId w:val="25"/>
  </w:num>
  <w:num w:numId="16">
    <w:abstractNumId w:val="44"/>
  </w:num>
  <w:num w:numId="17">
    <w:abstractNumId w:val="41"/>
  </w:num>
  <w:num w:numId="18">
    <w:abstractNumId w:val="12"/>
  </w:num>
  <w:num w:numId="19">
    <w:abstractNumId w:val="34"/>
  </w:num>
  <w:num w:numId="20">
    <w:abstractNumId w:val="47"/>
  </w:num>
  <w:num w:numId="21">
    <w:abstractNumId w:val="33"/>
  </w:num>
  <w:num w:numId="22">
    <w:abstractNumId w:val="24"/>
  </w:num>
  <w:num w:numId="23">
    <w:abstractNumId w:val="15"/>
  </w:num>
  <w:num w:numId="24">
    <w:abstractNumId w:val="14"/>
  </w:num>
  <w:num w:numId="25">
    <w:abstractNumId w:val="32"/>
  </w:num>
  <w:num w:numId="26">
    <w:abstractNumId w:val="45"/>
  </w:num>
  <w:num w:numId="27">
    <w:abstractNumId w:val="35"/>
  </w:num>
  <w:num w:numId="28">
    <w:abstractNumId w:val="27"/>
  </w:num>
  <w:num w:numId="29">
    <w:abstractNumId w:val="40"/>
  </w:num>
  <w:num w:numId="30">
    <w:abstractNumId w:val="37"/>
  </w:num>
  <w:num w:numId="31">
    <w:abstractNumId w:val="18"/>
  </w:num>
  <w:num w:numId="32">
    <w:abstractNumId w:val="29"/>
  </w:num>
  <w:num w:numId="33">
    <w:abstractNumId w:val="28"/>
  </w:num>
  <w:num w:numId="34">
    <w:abstractNumId w:val="13"/>
  </w:num>
  <w:num w:numId="35">
    <w:abstractNumId w:val="16"/>
  </w:num>
  <w:num w:numId="36">
    <w:abstractNumId w:val="26"/>
  </w:num>
  <w:num w:numId="37">
    <w:abstractNumId w:val="10"/>
  </w:num>
  <w:num w:numId="38">
    <w:abstractNumId w:val="48"/>
  </w:num>
  <w:num w:numId="3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6E"/>
    <w:rsid w:val="00072EC4"/>
    <w:rsid w:val="00110B0D"/>
    <w:rsid w:val="00233F3B"/>
    <w:rsid w:val="002C2CF5"/>
    <w:rsid w:val="0058296F"/>
    <w:rsid w:val="00693372"/>
    <w:rsid w:val="0074352F"/>
    <w:rsid w:val="00764B13"/>
    <w:rsid w:val="007C79D9"/>
    <w:rsid w:val="009503B6"/>
    <w:rsid w:val="00A64C69"/>
    <w:rsid w:val="00B31E6E"/>
    <w:rsid w:val="00B5483C"/>
    <w:rsid w:val="00C55385"/>
    <w:rsid w:val="00CB2BBF"/>
    <w:rsid w:val="00D66D1E"/>
    <w:rsid w:val="00DA3923"/>
    <w:rsid w:val="00E428E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4B311E9B-D643-4C5C-A5C4-9CD29529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E6E"/>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B31E6E"/>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B31E6E"/>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B31E6E"/>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B31E6E"/>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B31E6E"/>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B31E6E"/>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B31E6E"/>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B31E6E"/>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E6E"/>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B31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B31E6E"/>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B31E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31E6E"/>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B31E6E"/>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B31E6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B31E6E"/>
    <w:rPr>
      <w:rFonts w:ascii="Times New Roman" w:eastAsia="Times New Roman" w:hAnsi="Times New Roman" w:cs="Times New Roman"/>
      <w:b/>
      <w:bCs/>
      <w:i/>
      <w:sz w:val="24"/>
      <w:szCs w:val="24"/>
    </w:rPr>
  </w:style>
  <w:style w:type="character" w:styleId="Hyperlink">
    <w:name w:val="Hyperlink"/>
    <w:uiPriority w:val="99"/>
    <w:unhideWhenUsed/>
    <w:rsid w:val="00B31E6E"/>
    <w:rPr>
      <w:color w:val="0000FF"/>
      <w:u w:val="single"/>
    </w:rPr>
  </w:style>
  <w:style w:type="paragraph" w:styleId="Header">
    <w:name w:val="header"/>
    <w:basedOn w:val="Normal"/>
    <w:link w:val="HeaderChar"/>
    <w:uiPriority w:val="99"/>
    <w:unhideWhenUsed/>
    <w:rsid w:val="00B31E6E"/>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B31E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1E6E"/>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B31E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1E6E"/>
    <w:rPr>
      <w:rFonts w:ascii="Tahoma" w:hAnsi="Tahoma"/>
      <w:sz w:val="16"/>
      <w:szCs w:val="14"/>
      <w:lang w:bidi="ar-SA"/>
    </w:rPr>
  </w:style>
  <w:style w:type="character" w:customStyle="1" w:styleId="BalloonTextChar">
    <w:name w:val="Balloon Text Char"/>
    <w:basedOn w:val="DefaultParagraphFont"/>
    <w:link w:val="BalloonText"/>
    <w:uiPriority w:val="99"/>
    <w:semiHidden/>
    <w:rsid w:val="00B31E6E"/>
    <w:rPr>
      <w:rFonts w:ascii="Tahoma" w:eastAsia="Times New Roman" w:hAnsi="Tahoma" w:cs="Times New Roman"/>
      <w:sz w:val="16"/>
      <w:szCs w:val="14"/>
    </w:rPr>
  </w:style>
  <w:style w:type="paragraph" w:styleId="ListParagraph">
    <w:name w:val="List Paragraph"/>
    <w:basedOn w:val="Normal"/>
    <w:uiPriority w:val="34"/>
    <w:qFormat/>
    <w:rsid w:val="00B31E6E"/>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31E6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1E6E"/>
  </w:style>
  <w:style w:type="paragraph" w:styleId="NoSpacing">
    <w:name w:val="No Spacing"/>
    <w:link w:val="NoSpacingChar"/>
    <w:uiPriority w:val="1"/>
    <w:qFormat/>
    <w:rsid w:val="00B31E6E"/>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B31E6E"/>
    <w:rPr>
      <w:rFonts w:ascii="Calibri" w:eastAsia="Calibri" w:hAnsi="Calibri" w:cs="Mangal"/>
      <w:lang w:eastAsia="en-IN"/>
    </w:rPr>
  </w:style>
  <w:style w:type="character" w:customStyle="1" w:styleId="Hyperlink1">
    <w:name w:val="Hyperlink1"/>
    <w:uiPriority w:val="99"/>
    <w:unhideWhenUsed/>
    <w:rsid w:val="00B31E6E"/>
    <w:rPr>
      <w:color w:val="0000FF"/>
      <w:u w:val="single"/>
    </w:rPr>
  </w:style>
  <w:style w:type="paragraph" w:customStyle="1" w:styleId="Default">
    <w:name w:val="Default"/>
    <w:rsid w:val="00B31E6E"/>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B31E6E"/>
  </w:style>
  <w:style w:type="character" w:styleId="PlaceholderText">
    <w:name w:val="Placeholder Text"/>
    <w:uiPriority w:val="99"/>
    <w:semiHidden/>
    <w:rsid w:val="00B31E6E"/>
    <w:rPr>
      <w:color w:val="808080"/>
    </w:rPr>
  </w:style>
  <w:style w:type="character" w:styleId="Strong">
    <w:name w:val="Strong"/>
    <w:uiPriority w:val="22"/>
    <w:qFormat/>
    <w:rsid w:val="00B31E6E"/>
    <w:rPr>
      <w:b/>
      <w:bCs/>
    </w:rPr>
  </w:style>
  <w:style w:type="character" w:customStyle="1" w:styleId="shorttext">
    <w:name w:val="short_text"/>
    <w:basedOn w:val="DefaultParagraphFont"/>
    <w:rsid w:val="00B31E6E"/>
  </w:style>
  <w:style w:type="character" w:customStyle="1" w:styleId="alt-edited1">
    <w:name w:val="alt-edited1"/>
    <w:rsid w:val="00B31E6E"/>
    <w:rPr>
      <w:color w:val="4D90F0"/>
    </w:rPr>
  </w:style>
  <w:style w:type="paragraph" w:customStyle="1" w:styleId="Standard">
    <w:name w:val="Standard"/>
    <w:rsid w:val="00B31E6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B31E6E"/>
    <w:rPr>
      <w:rFonts w:ascii="Arial" w:hAnsi="Arial" w:cs="Mangal"/>
      <w:vanish/>
      <w:sz w:val="16"/>
      <w:szCs w:val="14"/>
    </w:rPr>
  </w:style>
  <w:style w:type="character" w:customStyle="1" w:styleId="z-BottomofFormChar">
    <w:name w:val="z-Bottom of Form Char"/>
    <w:link w:val="z-BottomofForm"/>
    <w:uiPriority w:val="99"/>
    <w:semiHidden/>
    <w:rsid w:val="00B31E6E"/>
    <w:rPr>
      <w:rFonts w:ascii="Arial" w:hAnsi="Arial" w:cs="Mangal"/>
      <w:vanish/>
      <w:sz w:val="16"/>
      <w:szCs w:val="14"/>
    </w:rPr>
  </w:style>
  <w:style w:type="table" w:customStyle="1" w:styleId="TableGrid1">
    <w:name w:val="Table Grid1"/>
    <w:basedOn w:val="TableNormal"/>
    <w:next w:val="TableGrid"/>
    <w:uiPriority w:val="59"/>
    <w:rsid w:val="00B31E6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31E6E"/>
  </w:style>
  <w:style w:type="numbering" w:customStyle="1" w:styleId="NoList3">
    <w:name w:val="No List3"/>
    <w:next w:val="NoList"/>
    <w:uiPriority w:val="99"/>
    <w:semiHidden/>
    <w:unhideWhenUsed/>
    <w:rsid w:val="00B31E6E"/>
  </w:style>
  <w:style w:type="table" w:customStyle="1" w:styleId="TableGrid2">
    <w:name w:val="Table Grid2"/>
    <w:basedOn w:val="TableNormal"/>
    <w:next w:val="TableGrid"/>
    <w:uiPriority w:val="59"/>
    <w:rsid w:val="00B31E6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31E6E"/>
  </w:style>
  <w:style w:type="numbering" w:customStyle="1" w:styleId="NoList21">
    <w:name w:val="No List21"/>
    <w:next w:val="NoList"/>
    <w:uiPriority w:val="99"/>
    <w:semiHidden/>
    <w:unhideWhenUsed/>
    <w:rsid w:val="00B31E6E"/>
  </w:style>
  <w:style w:type="table" w:customStyle="1" w:styleId="LightShading-Accent51">
    <w:name w:val="Light Shading - Accent 5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left w:val="nil"/>
        <w:bottom w:val="single" w:sz="8" w:space="0" w:color="4BACC6"/>
        <w:right w:val="nil"/>
        <w:insideH w:val="nil"/>
        <w:insideV w:val="nil"/>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B31E6E"/>
  </w:style>
  <w:style w:type="table" w:customStyle="1" w:styleId="TableGrid11">
    <w:name w:val="Table Grid11"/>
    <w:basedOn w:val="TableNormal"/>
    <w:next w:val="TableGrid"/>
    <w:uiPriority w:val="59"/>
    <w:rsid w:val="00B31E6E"/>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31E6E"/>
  </w:style>
  <w:style w:type="table" w:customStyle="1" w:styleId="TableGrid111">
    <w:name w:val="Table Grid111"/>
    <w:basedOn w:val="TableNormal"/>
    <w:next w:val="TableGrid"/>
    <w:uiPriority w:val="59"/>
    <w:rsid w:val="00B31E6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31E6E"/>
  </w:style>
  <w:style w:type="numbering" w:customStyle="1" w:styleId="NoList211">
    <w:name w:val="No List211"/>
    <w:next w:val="NoList"/>
    <w:uiPriority w:val="99"/>
    <w:semiHidden/>
    <w:unhideWhenUsed/>
    <w:rsid w:val="00B31E6E"/>
  </w:style>
  <w:style w:type="table" w:customStyle="1" w:styleId="LightShading-Accent511">
    <w:name w:val="Light Shading - Accent 511"/>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left w:val="nil"/>
        <w:bottom w:val="single" w:sz="8" w:space="0" w:color="4BACC6"/>
        <w:right w:val="nil"/>
        <w:insideH w:val="nil"/>
        <w:insideV w:val="nil"/>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B31E6E"/>
  </w:style>
  <w:style w:type="table" w:customStyle="1" w:styleId="TableGrid3">
    <w:name w:val="Table Grid3"/>
    <w:basedOn w:val="TableNormal"/>
    <w:next w:val="TableGrid"/>
    <w:uiPriority w:val="59"/>
    <w:rsid w:val="00B31E6E"/>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31E6E"/>
  </w:style>
  <w:style w:type="numbering" w:customStyle="1" w:styleId="NoList22">
    <w:name w:val="No List22"/>
    <w:next w:val="NoList"/>
    <w:uiPriority w:val="99"/>
    <w:semiHidden/>
    <w:unhideWhenUsed/>
    <w:rsid w:val="00B31E6E"/>
  </w:style>
  <w:style w:type="table" w:customStyle="1" w:styleId="LightShading-Accent52">
    <w:name w:val="Light Shading - Accent 52"/>
    <w:basedOn w:val="TableNormal"/>
    <w:next w:val="LightShading-Accent5"/>
    <w:uiPriority w:val="60"/>
    <w:rsid w:val="00B31E6E"/>
    <w:pPr>
      <w:spacing w:after="0" w:line="240" w:lineRule="auto"/>
    </w:pPr>
    <w:rPr>
      <w:rFonts w:ascii="Calibri" w:eastAsia="Calibri" w:hAnsi="Calibri" w:cs="Times New Roman"/>
      <w:color w:val="31849B"/>
      <w:sz w:val="20"/>
      <w:szCs w:val="20"/>
      <w:lang w:eastAsia="en-IN"/>
    </w:rPr>
    <w:tblPr>
      <w:tblStyleRowBandSize w:val="1"/>
      <w:tblStyleColBandSize w:val="1"/>
      <w:tblBorders>
        <w:top w:val="single" w:sz="8" w:space="0" w:color="4BACC6"/>
        <w:left w:val="nil"/>
        <w:bottom w:val="single" w:sz="8" w:space="0" w:color="4BACC6"/>
        <w:right w:val="nil"/>
        <w:insideH w:val="nil"/>
        <w:insideV w:val="nil"/>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B31E6E"/>
    <w:rPr>
      <w:color w:val="800080"/>
      <w:u w:val="single"/>
    </w:rPr>
  </w:style>
  <w:style w:type="character" w:customStyle="1" w:styleId="m7053779819691155167gmail-nospacingchar">
    <w:name w:val="m_7053779819691155167gmail-nospacingchar"/>
    <w:basedOn w:val="DefaultParagraphFont"/>
    <w:rsid w:val="00B31E6E"/>
  </w:style>
  <w:style w:type="paragraph" w:customStyle="1" w:styleId="m7053779819691155167gmail-msolistparagraph">
    <w:name w:val="m_7053779819691155167gmail-msolistparagraph"/>
    <w:basedOn w:val="Normal"/>
    <w:rsid w:val="00B31E6E"/>
    <w:pPr>
      <w:spacing w:before="100" w:beforeAutospacing="1" w:after="100" w:afterAutospacing="1"/>
    </w:pPr>
    <w:rPr>
      <w:sz w:val="24"/>
      <w:szCs w:val="24"/>
    </w:rPr>
  </w:style>
  <w:style w:type="paragraph" w:styleId="BodyText">
    <w:name w:val="Body Text"/>
    <w:basedOn w:val="Normal"/>
    <w:link w:val="BodyTextChar"/>
    <w:uiPriority w:val="1"/>
    <w:qFormat/>
    <w:rsid w:val="00B31E6E"/>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31E6E"/>
    <w:rPr>
      <w:rFonts w:ascii="Arial" w:eastAsia="Arial" w:hAnsi="Arial" w:cs="Arial"/>
      <w:sz w:val="24"/>
      <w:szCs w:val="24"/>
      <w:lang w:bidi="en-US"/>
    </w:rPr>
  </w:style>
  <w:style w:type="paragraph" w:customStyle="1" w:styleId="TableParagraph">
    <w:name w:val="Table Paragraph"/>
    <w:basedOn w:val="Normal"/>
    <w:uiPriority w:val="1"/>
    <w:qFormat/>
    <w:rsid w:val="00B31E6E"/>
    <w:pPr>
      <w:widowControl w:val="0"/>
      <w:autoSpaceDE w:val="0"/>
      <w:autoSpaceDN w:val="0"/>
      <w:spacing w:line="273" w:lineRule="exact"/>
    </w:pPr>
    <w:rPr>
      <w:lang w:bidi="en-US"/>
    </w:rPr>
  </w:style>
  <w:style w:type="paragraph" w:styleId="TOC1">
    <w:name w:val="toc 1"/>
    <w:basedOn w:val="Normal"/>
    <w:uiPriority w:val="1"/>
    <w:qFormat/>
    <w:rsid w:val="00B31E6E"/>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B31E6E"/>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B31E6E"/>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B31E6E"/>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B31E6E"/>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B31E6E"/>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B31E6E"/>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B31E6E"/>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B31E6E"/>
    <w:rPr>
      <w:i/>
      <w:iCs/>
    </w:rPr>
  </w:style>
  <w:style w:type="character" w:customStyle="1" w:styleId="z-TopofFormChar1">
    <w:name w:val="z-Top of Form Char1"/>
    <w:uiPriority w:val="99"/>
    <w:semiHidden/>
    <w:rsid w:val="00B31E6E"/>
    <w:rPr>
      <w:rFonts w:ascii="Arial" w:eastAsia="Times New Roman" w:hAnsi="Arial" w:cs="Mangal"/>
      <w:vanish/>
      <w:sz w:val="16"/>
      <w:szCs w:val="14"/>
      <w:lang w:val="en-US"/>
    </w:rPr>
  </w:style>
  <w:style w:type="character" w:customStyle="1" w:styleId="z-BottomofFormChar1">
    <w:name w:val="z-Bottom of Form Char1"/>
    <w:uiPriority w:val="99"/>
    <w:semiHidden/>
    <w:rsid w:val="00B31E6E"/>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B31E6E"/>
    <w:rPr>
      <w:rFonts w:cs="Mangal"/>
      <w:sz w:val="20"/>
      <w:szCs w:val="18"/>
    </w:rPr>
  </w:style>
  <w:style w:type="character" w:customStyle="1" w:styleId="CommentTextChar">
    <w:name w:val="Comment Text Char"/>
    <w:basedOn w:val="DefaultParagraphFont"/>
    <w:link w:val="CommentText"/>
    <w:uiPriority w:val="99"/>
    <w:semiHidden/>
    <w:rsid w:val="00B31E6E"/>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B31E6E"/>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B31E6E"/>
    <w:rPr>
      <w:rFonts w:ascii="Calibri" w:eastAsia="Calibri" w:hAnsi="Calibri" w:cs="Mangal"/>
      <w:b/>
      <w:bCs/>
      <w:sz w:val="20"/>
      <w:szCs w:val="20"/>
      <w:lang w:val="en-IN" w:bidi="hi-IN"/>
    </w:rPr>
  </w:style>
  <w:style w:type="character" w:styleId="CommentReference">
    <w:name w:val="annotation reference"/>
    <w:uiPriority w:val="99"/>
    <w:semiHidden/>
    <w:unhideWhenUsed/>
    <w:rsid w:val="00B31E6E"/>
    <w:rPr>
      <w:sz w:val="16"/>
      <w:szCs w:val="16"/>
    </w:rPr>
  </w:style>
  <w:style w:type="character" w:styleId="EndnoteReference">
    <w:name w:val="endnote reference"/>
    <w:uiPriority w:val="99"/>
    <w:semiHidden/>
    <w:unhideWhenUsed/>
    <w:rsid w:val="00B31E6E"/>
    <w:rPr>
      <w:vertAlign w:val="superscript"/>
    </w:rPr>
  </w:style>
  <w:style w:type="table" w:styleId="LightShading-Accent5">
    <w:name w:val="Light Shading Accent 5"/>
    <w:basedOn w:val="TableNormal"/>
    <w:uiPriority w:val="60"/>
    <w:rsid w:val="00B31E6E"/>
    <w:pPr>
      <w:spacing w:after="0" w:line="240" w:lineRule="auto"/>
    </w:pPr>
    <w:rPr>
      <w:rFonts w:ascii="Calibri" w:eastAsia="Calibri" w:hAnsi="Calibri" w:cs="Mang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B31E6E"/>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B31E6E"/>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B31E6E"/>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B31E6E"/>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B31E6E"/>
    <w:pPr>
      <w:spacing w:before="100" w:beforeAutospacing="1" w:after="100" w:afterAutospacing="1"/>
    </w:pPr>
    <w:rPr>
      <w:rFonts w:eastAsia="Microsoft Yi Baiti"/>
      <w:sz w:val="24"/>
      <w:szCs w:val="24"/>
      <w:lang w:bidi="ar-SA"/>
    </w:rPr>
  </w:style>
  <w:style w:type="character" w:customStyle="1" w:styleId="topic-highlight">
    <w:name w:val="topic-highlight"/>
    <w:rsid w:val="00B31E6E"/>
  </w:style>
  <w:style w:type="paragraph" w:customStyle="1" w:styleId="Normal1">
    <w:name w:val="Normal1"/>
    <w:rsid w:val="00B31E6E"/>
    <w:rPr>
      <w:rFonts w:ascii="Calibri" w:eastAsia="Calibri" w:hAnsi="Calibri" w:cs="Calibri"/>
    </w:rPr>
  </w:style>
  <w:style w:type="character" w:customStyle="1" w:styleId="NormalWebChar">
    <w:name w:val="Normal (Web) Char"/>
    <w:link w:val="NormalWeb"/>
    <w:uiPriority w:val="99"/>
    <w:rsid w:val="00B31E6E"/>
    <w:rPr>
      <w:rFonts w:ascii="Times New Roman" w:eastAsia="Microsoft Yi Baiti" w:hAnsi="Times New Roman" w:cs="Times New Roman"/>
      <w:sz w:val="24"/>
      <w:szCs w:val="24"/>
    </w:rPr>
  </w:style>
  <w:style w:type="paragraph" w:customStyle="1" w:styleId="TableContents">
    <w:name w:val="Table Contents"/>
    <w:basedOn w:val="Normal"/>
    <w:rsid w:val="00B31E6E"/>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B31E6E"/>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B3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yperlink" Target="https://assessmentonline.naac.gov.in/storage/app/admin/scheme157/6.3.4.xlsx" TargetMode="External"/><Relationship Id="rId21" Type="http://schemas.openxmlformats.org/officeDocument/2006/relationships/hyperlink" Target="https://assessmentonline.naac.gov.in/storage/app/admin/scheme157/6.3.2.xlsx" TargetMode="External"/><Relationship Id="rId34" Type="http://schemas.openxmlformats.org/officeDocument/2006/relationships/image" Target="media/image9.wmf"/><Relationship Id="rId7" Type="http://schemas.openxmlformats.org/officeDocument/2006/relationships/diagramQuickStyle" Target="diagrams/quickStyle1.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8.png"/><Relationship Id="rId33" Type="http://schemas.openxmlformats.org/officeDocument/2006/relationships/hyperlink" Target="https://assessmentonline.naac.gov.in/storage/app/admin/scheme157/6.5.3.xlsx" TargetMode="External"/><Relationship Id="rId2" Type="http://schemas.openxmlformats.org/officeDocument/2006/relationships/styles" Target="styles.xml"/><Relationship Id="rId16" Type="http://schemas.openxmlformats.org/officeDocument/2006/relationships/hyperlink" Target="https://assessmentonline.naac.gov.in/storage/app/admin/scheme157/6.2.3.xlsx" TargetMode="External"/><Relationship Id="rId20" Type="http://schemas.openxmlformats.org/officeDocument/2006/relationships/image" Target="media/image5.png"/><Relationship Id="rId29" Type="http://schemas.openxmlformats.org/officeDocument/2006/relationships/hyperlink" Target="https://assessmentonline.naac.gov.in/storage/app/admin/scheme157/6.4.2.xlsx"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ontrol" Target="activeX/activeX1.xml"/><Relationship Id="rId24" Type="http://schemas.openxmlformats.org/officeDocument/2006/relationships/image" Target="media/image7.png"/><Relationship Id="rId32" Type="http://schemas.openxmlformats.org/officeDocument/2006/relationships/control" Target="activeX/activeX10.xml"/><Relationship Id="rId37"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control" Target="activeX/activeX4.xml"/><Relationship Id="rId23" Type="http://schemas.openxmlformats.org/officeDocument/2006/relationships/hyperlink" Target="https://assessmentonline.naac.gov.in/storage/app/admin/scheme157/6.3.3.xlsx" TargetMode="External"/><Relationship Id="rId28" Type="http://schemas.openxmlformats.org/officeDocument/2006/relationships/control" Target="activeX/activeX7.xml"/><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4.png"/><Relationship Id="rId31" Type="http://schemas.openxmlformats.org/officeDocument/2006/relationships/control" Target="activeX/activeX9.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control" Target="activeX/activeX3.xml"/><Relationship Id="rId22" Type="http://schemas.openxmlformats.org/officeDocument/2006/relationships/image" Target="media/image6.png"/><Relationship Id="rId27" Type="http://schemas.openxmlformats.org/officeDocument/2006/relationships/control" Target="activeX/activeX6.xml"/><Relationship Id="rId30" Type="http://schemas.openxmlformats.org/officeDocument/2006/relationships/control" Target="activeX/activeX8.xml"/><Relationship Id="rId35" Type="http://schemas.openxmlformats.org/officeDocument/2006/relationships/control" Target="activeX/activeX11.xml"/><Relationship Id="rId8" Type="http://schemas.openxmlformats.org/officeDocument/2006/relationships/diagramColors" Target="diagrams/colors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96155A-ED24-4FD9-B614-64E2AF6C406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3C018DAD-0D5D-466F-B0F8-D54E6C612404}">
      <dgm:prSet phldrT="[Text]"/>
      <dgm:spPr>
        <a:xfrm>
          <a:off x="2098040" y="1231314"/>
          <a:ext cx="1659510" cy="73777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Instutute Vision and Mission</a:t>
          </a:r>
        </a:p>
      </dgm:t>
    </dgm:pt>
    <dgm:pt modelId="{7E595481-5AC6-4A74-96BF-1B09AA4C1921}" type="parTrans" cxnId="{DCB5965B-6C7C-4621-98E7-8F0C50F98A76}">
      <dgm:prSet/>
      <dgm:spPr/>
      <dgm:t>
        <a:bodyPr/>
        <a:lstStyle/>
        <a:p>
          <a:pPr algn="ctr"/>
          <a:endParaRPr lang="en-US"/>
        </a:p>
      </dgm:t>
    </dgm:pt>
    <dgm:pt modelId="{57676840-BB0F-4FC5-A434-CF00D23AA3B7}" type="sibTrans" cxnId="{DCB5965B-6C7C-4621-98E7-8F0C50F98A76}">
      <dgm:prSet/>
      <dgm:spPr/>
      <dgm:t>
        <a:bodyPr/>
        <a:lstStyle/>
        <a:p>
          <a:pPr algn="ctr"/>
          <a:endParaRPr lang="en-US"/>
        </a:p>
      </dgm:t>
    </dgm:pt>
    <dgm:pt modelId="{DDCA40DC-CAB8-4932-84C3-989AE5576DA5}">
      <dgm:prSet phldrT="[Text]" custT="1"/>
      <dgm:spPr>
        <a:xfrm>
          <a:off x="2109179" y="12568"/>
          <a:ext cx="1637231"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a:solidFill>
                <a:sysClr val="window" lastClr="FFFFFF"/>
              </a:solidFill>
              <a:latin typeface="Calibri" panose="020F0502020204030204"/>
              <a:ea typeface="+mn-ea"/>
              <a:cs typeface="+mn-cs"/>
            </a:rPr>
            <a:t>Socioeconomical Paradigm of the rural area</a:t>
          </a:r>
        </a:p>
      </dgm:t>
    </dgm:pt>
    <dgm:pt modelId="{FF4F6CFF-ED30-41DF-9812-9A962D2FDD18}" type="parTrans" cxnId="{0C608D1E-25FC-46BA-B1A3-8752A91B5B8E}">
      <dgm:prSet/>
      <dgm:spPr>
        <a:xfrm rot="16019430" flipH="1">
          <a:off x="2729030" y="889563"/>
          <a:ext cx="397531" cy="395864"/>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0A817299-3EEA-43DC-81CB-1C089E31C642}" type="sibTrans" cxnId="{0C608D1E-25FC-46BA-B1A3-8752A91B5B8E}">
      <dgm:prSet/>
      <dgm:spPr/>
      <dgm:t>
        <a:bodyPr/>
        <a:lstStyle/>
        <a:p>
          <a:pPr algn="ctr"/>
          <a:endParaRPr lang="en-US"/>
        </a:p>
      </dgm:t>
    </dgm:pt>
    <dgm:pt modelId="{B3894ED7-5C47-4354-849A-9D0CD482F650}">
      <dgm:prSet phldrT="[Text]"/>
      <dgm:spPr>
        <a:xfrm>
          <a:off x="4087989" y="1161807"/>
          <a:ext cx="1537964"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Need for Upliftment in living Standards in deprived rural panorama</a:t>
          </a:r>
        </a:p>
      </dgm:t>
    </dgm:pt>
    <dgm:pt modelId="{BEB4B2D3-FA9C-4CEE-90C2-728ED23230B1}" type="parTrans" cxnId="{7E9763CC-2988-4AAE-A959-836B270C6F2B}">
      <dgm:prSet/>
      <dgm:spPr>
        <a:xfrm rot="10759527" flipV="1">
          <a:off x="3713082" y="1452701"/>
          <a:ext cx="409307" cy="318308"/>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14A43F5A-6C1A-450C-9A1E-21D0A276426F}" type="sibTrans" cxnId="{7E9763CC-2988-4AAE-A959-836B270C6F2B}">
      <dgm:prSet/>
      <dgm:spPr/>
      <dgm:t>
        <a:bodyPr/>
        <a:lstStyle/>
        <a:p>
          <a:pPr algn="ctr"/>
          <a:endParaRPr lang="en-US"/>
        </a:p>
      </dgm:t>
    </dgm:pt>
    <dgm:pt modelId="{64AA596C-AABD-4A2C-B4ED-D2F4C739AB8C}">
      <dgm:prSet phldrT="[Text]"/>
      <dgm:spPr>
        <a:xfrm>
          <a:off x="2010802" y="2265618"/>
          <a:ext cx="1833985"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other Stakeholders</a:t>
          </a:r>
        </a:p>
      </dgm:t>
    </dgm:pt>
    <dgm:pt modelId="{C78FCDA6-44C7-4CE9-80ED-1F0748F77A0B}" type="parTrans" cxnId="{42351F7B-B94B-45C8-8CFE-461611256B8A}">
      <dgm:prSet/>
      <dgm:spPr>
        <a:xfrm rot="16049449">
          <a:off x="2771215" y="1930352"/>
          <a:ext cx="313161" cy="365102"/>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ADA6E572-F7A7-4F5D-BCDF-B3B95302538A}" type="sibTrans" cxnId="{42351F7B-B94B-45C8-8CFE-461611256B8A}">
      <dgm:prSet/>
      <dgm:spPr/>
      <dgm:t>
        <a:bodyPr/>
        <a:lstStyle/>
        <a:p>
          <a:pPr algn="ctr"/>
          <a:endParaRPr lang="en-US"/>
        </a:p>
      </dgm:t>
    </dgm:pt>
    <dgm:pt modelId="{5990EFAF-CE2C-42DE-8CA2-E168B2436CEB}">
      <dgm:prSet phldrT="[Text]"/>
      <dgm:spPr>
        <a:xfrm>
          <a:off x="159318" y="1101243"/>
          <a:ext cx="1567687" cy="92221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a:solidFill>
                <a:sysClr val="window" lastClr="FFFFFF"/>
              </a:solidFill>
              <a:latin typeface="Calibri" panose="020F0502020204030204"/>
              <a:ea typeface="+mn-ea"/>
              <a:cs typeface="+mn-cs"/>
            </a:rPr>
            <a:t>Inputs from Board of Trustees, academic Experts and Industrial  Experts</a:t>
          </a:r>
        </a:p>
      </dgm:t>
    </dgm:pt>
    <dgm:pt modelId="{A7624069-D72B-4D00-B542-15DE32D929B2}" type="parTrans" cxnId="{2BAB47D9-9A8D-416C-B23C-E83540613CB8}">
      <dgm:prSet/>
      <dgm:spPr>
        <a:xfrm rot="21534444" flipV="1">
          <a:off x="1715978" y="1399055"/>
          <a:ext cx="404607" cy="363781"/>
        </a:xfrm>
        <a:solidFill>
          <a:srgbClr val="5B9BD5">
            <a:tint val="60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9B01BC41-AC3F-442F-A7D7-57F1201C16B5}" type="sibTrans" cxnId="{2BAB47D9-9A8D-416C-B23C-E83540613CB8}">
      <dgm:prSet/>
      <dgm:spPr/>
      <dgm:t>
        <a:bodyPr/>
        <a:lstStyle/>
        <a:p>
          <a:pPr algn="ctr"/>
          <a:endParaRPr lang="en-US"/>
        </a:p>
      </dgm:t>
    </dgm:pt>
    <dgm:pt modelId="{C5F9C4A4-1B01-42FD-9FEB-F6AE0B91427E}" type="pres">
      <dgm:prSet presAssocID="{1E96155A-ED24-4FD9-B614-64E2AF6C4060}" presName="Name0" presStyleCnt="0">
        <dgm:presLayoutVars>
          <dgm:chMax val="1"/>
          <dgm:dir/>
          <dgm:animLvl val="ctr"/>
          <dgm:resizeHandles val="exact"/>
        </dgm:presLayoutVars>
      </dgm:prSet>
      <dgm:spPr/>
      <dgm:t>
        <a:bodyPr/>
        <a:lstStyle/>
        <a:p>
          <a:endParaRPr lang="en-US"/>
        </a:p>
      </dgm:t>
    </dgm:pt>
    <dgm:pt modelId="{2E2FCBD0-41E2-476B-ADED-4B58C3D54452}" type="pres">
      <dgm:prSet presAssocID="{3C018DAD-0D5D-466F-B0F8-D54E6C612404}" presName="centerShape" presStyleLbl="node0" presStyleIdx="0" presStyleCnt="1" custScaleX="224936"/>
      <dgm:spPr>
        <a:prstGeom prst="ellipse">
          <a:avLst/>
        </a:prstGeom>
      </dgm:spPr>
      <dgm:t>
        <a:bodyPr/>
        <a:lstStyle/>
        <a:p>
          <a:endParaRPr lang="en-US"/>
        </a:p>
      </dgm:t>
    </dgm:pt>
    <dgm:pt modelId="{F98FB200-A3FA-4F6B-B822-196EAF5D8C2E}" type="pres">
      <dgm:prSet presAssocID="{FF4F6CFF-ED30-41DF-9812-9A962D2FDD18}" presName="parTrans" presStyleLbl="sibTrans2D1" presStyleIdx="0" presStyleCnt="4" custAng="10980570" custFlipHor="1" custScaleX="252942" custScaleY="185555"/>
      <dgm:spPr>
        <a:prstGeom prst="rightArrow">
          <a:avLst>
            <a:gd name="adj1" fmla="val 60000"/>
            <a:gd name="adj2" fmla="val 50000"/>
          </a:avLst>
        </a:prstGeom>
      </dgm:spPr>
      <dgm:t>
        <a:bodyPr/>
        <a:lstStyle/>
        <a:p>
          <a:endParaRPr lang="en-US"/>
        </a:p>
      </dgm:t>
    </dgm:pt>
    <dgm:pt modelId="{C3597888-63BB-4161-A905-B055653932DD}" type="pres">
      <dgm:prSet presAssocID="{FF4F6CFF-ED30-41DF-9812-9A962D2FDD18}" presName="connectorText" presStyleLbl="sibTrans2D1" presStyleIdx="0" presStyleCnt="4"/>
      <dgm:spPr/>
      <dgm:t>
        <a:bodyPr/>
        <a:lstStyle/>
        <a:p>
          <a:endParaRPr lang="en-US"/>
        </a:p>
      </dgm:t>
    </dgm:pt>
    <dgm:pt modelId="{44B3187B-3446-4BFB-A2B9-EC033C4CEC9D}" type="pres">
      <dgm:prSet presAssocID="{DDCA40DC-CAB8-4932-84C3-989AE5576DA5}" presName="node" presStyleLbl="node1" presStyleIdx="0" presStyleCnt="4" custScaleX="177533">
        <dgm:presLayoutVars>
          <dgm:bulletEnabled val="1"/>
        </dgm:presLayoutVars>
      </dgm:prSet>
      <dgm:spPr>
        <a:prstGeom prst="ellipse">
          <a:avLst/>
        </a:prstGeom>
      </dgm:spPr>
      <dgm:t>
        <a:bodyPr/>
        <a:lstStyle/>
        <a:p>
          <a:endParaRPr lang="en-US"/>
        </a:p>
      </dgm:t>
    </dgm:pt>
    <dgm:pt modelId="{E060ED8B-EE5F-4A1F-866D-A7D7AFD5E79F}" type="pres">
      <dgm:prSet presAssocID="{BEB4B2D3-FA9C-4CEE-90C2-728ED23230B1}" presName="parTrans" presStyleLbl="sibTrans2D1" presStyleIdx="1" presStyleCnt="4" custAng="10800000" custFlipVert="1" custScaleX="233387" custScaleY="149202"/>
      <dgm:spPr>
        <a:prstGeom prst="rightArrow">
          <a:avLst>
            <a:gd name="adj1" fmla="val 60000"/>
            <a:gd name="adj2" fmla="val 50000"/>
          </a:avLst>
        </a:prstGeom>
      </dgm:spPr>
      <dgm:t>
        <a:bodyPr/>
        <a:lstStyle/>
        <a:p>
          <a:endParaRPr lang="en-US"/>
        </a:p>
      </dgm:t>
    </dgm:pt>
    <dgm:pt modelId="{24228448-AD2E-4F2D-9530-5DF4C54AF3F0}" type="pres">
      <dgm:prSet presAssocID="{BEB4B2D3-FA9C-4CEE-90C2-728ED23230B1}" presName="connectorText" presStyleLbl="sibTrans2D1" presStyleIdx="1" presStyleCnt="4"/>
      <dgm:spPr/>
      <dgm:t>
        <a:bodyPr/>
        <a:lstStyle/>
        <a:p>
          <a:endParaRPr lang="en-US"/>
        </a:p>
      </dgm:t>
    </dgm:pt>
    <dgm:pt modelId="{EF07CE2C-28B1-4494-9356-BD827F5BEE20}" type="pres">
      <dgm:prSet presAssocID="{B3894ED7-5C47-4354-849A-9D0CD482F650}" presName="node" presStyleLbl="node1" presStyleIdx="1" presStyleCnt="4" custScaleX="166769" custRadScaleRad="171262" custRadScaleInc="1499">
        <dgm:presLayoutVars>
          <dgm:bulletEnabled val="1"/>
        </dgm:presLayoutVars>
      </dgm:prSet>
      <dgm:spPr>
        <a:prstGeom prst="ellipse">
          <a:avLst/>
        </a:prstGeom>
      </dgm:spPr>
      <dgm:t>
        <a:bodyPr/>
        <a:lstStyle/>
        <a:p>
          <a:endParaRPr lang="en-US"/>
        </a:p>
      </dgm:t>
    </dgm:pt>
    <dgm:pt modelId="{2143AFD4-BF7E-4EAF-951E-6C16A0B7FBAB}" type="pres">
      <dgm:prSet presAssocID="{C78FCDA6-44C7-4CE9-80ED-1F0748F77A0B}" presName="parTrans" presStyleLbl="sibTrans2D1" presStyleIdx="2" presStyleCnt="4" custAng="10649449" custScaleX="199259" custScaleY="171136"/>
      <dgm:spPr>
        <a:prstGeom prst="rightArrow">
          <a:avLst>
            <a:gd name="adj1" fmla="val 60000"/>
            <a:gd name="adj2" fmla="val 50000"/>
          </a:avLst>
        </a:prstGeom>
      </dgm:spPr>
      <dgm:t>
        <a:bodyPr/>
        <a:lstStyle/>
        <a:p>
          <a:endParaRPr lang="en-US"/>
        </a:p>
      </dgm:t>
    </dgm:pt>
    <dgm:pt modelId="{AB27FBC0-ECAD-46E9-ABDD-28914E2356BB}" type="pres">
      <dgm:prSet presAssocID="{C78FCDA6-44C7-4CE9-80ED-1F0748F77A0B}" presName="connectorText" presStyleLbl="sibTrans2D1" presStyleIdx="2" presStyleCnt="4"/>
      <dgm:spPr/>
      <dgm:t>
        <a:bodyPr/>
        <a:lstStyle/>
        <a:p>
          <a:endParaRPr lang="en-US"/>
        </a:p>
      </dgm:t>
    </dgm:pt>
    <dgm:pt modelId="{8FE04832-7CD4-4DB4-83FC-D9C06A2ABFEC}" type="pres">
      <dgm:prSet presAssocID="{64AA596C-AABD-4A2C-B4ED-D2F4C739AB8C}" presName="node" presStyleLbl="node1" presStyleIdx="2" presStyleCnt="4" custScaleX="198868">
        <dgm:presLayoutVars>
          <dgm:bulletEnabled val="1"/>
        </dgm:presLayoutVars>
      </dgm:prSet>
      <dgm:spPr>
        <a:prstGeom prst="ellipse">
          <a:avLst/>
        </a:prstGeom>
      </dgm:spPr>
      <dgm:t>
        <a:bodyPr/>
        <a:lstStyle/>
        <a:p>
          <a:endParaRPr lang="en-US"/>
        </a:p>
      </dgm:t>
    </dgm:pt>
    <dgm:pt modelId="{CD192A70-A8F1-42E5-9D97-6F0FDA29FE44}" type="pres">
      <dgm:prSet presAssocID="{A7624069-D72B-4D00-B542-15DE32D929B2}" presName="parTrans" presStyleLbl="sibTrans2D1" presStyleIdx="3" presStyleCnt="4" custAng="10800000" custFlipVert="1" custScaleX="205066" custScaleY="170517" custLinFactNeighborY="0"/>
      <dgm:spPr>
        <a:prstGeom prst="rightArrow">
          <a:avLst>
            <a:gd name="adj1" fmla="val 60000"/>
            <a:gd name="adj2" fmla="val 50000"/>
          </a:avLst>
        </a:prstGeom>
      </dgm:spPr>
      <dgm:t>
        <a:bodyPr/>
        <a:lstStyle/>
        <a:p>
          <a:endParaRPr lang="en-US"/>
        </a:p>
      </dgm:t>
    </dgm:pt>
    <dgm:pt modelId="{ED4ECFB5-6DC8-4A21-BC25-0D31648E00C4}" type="pres">
      <dgm:prSet presAssocID="{A7624069-D72B-4D00-B542-15DE32D929B2}" presName="connectorText" presStyleLbl="sibTrans2D1" presStyleIdx="3" presStyleCnt="4"/>
      <dgm:spPr/>
      <dgm:t>
        <a:bodyPr/>
        <a:lstStyle/>
        <a:p>
          <a:endParaRPr lang="en-US"/>
        </a:p>
      </dgm:t>
    </dgm:pt>
    <dgm:pt modelId="{611FBF39-DA4B-4038-B38F-93F18BC53197}" type="pres">
      <dgm:prSet presAssocID="{5990EFAF-CE2C-42DE-8CA2-E168B2436CEB}" presName="node" presStyleLbl="node1" presStyleIdx="3" presStyleCnt="4" custScaleX="169992" custRadScaleRad="176205" custRadScaleInc="2428">
        <dgm:presLayoutVars>
          <dgm:bulletEnabled val="1"/>
        </dgm:presLayoutVars>
      </dgm:prSet>
      <dgm:spPr>
        <a:prstGeom prst="ellipse">
          <a:avLst/>
        </a:prstGeom>
      </dgm:spPr>
      <dgm:t>
        <a:bodyPr/>
        <a:lstStyle/>
        <a:p>
          <a:endParaRPr lang="en-US"/>
        </a:p>
      </dgm:t>
    </dgm:pt>
  </dgm:ptLst>
  <dgm:cxnLst>
    <dgm:cxn modelId="{DCB5965B-6C7C-4621-98E7-8F0C50F98A76}" srcId="{1E96155A-ED24-4FD9-B614-64E2AF6C4060}" destId="{3C018DAD-0D5D-466F-B0F8-D54E6C612404}" srcOrd="0" destOrd="0" parTransId="{7E595481-5AC6-4A74-96BF-1B09AA4C1921}" sibTransId="{57676840-BB0F-4FC5-A434-CF00D23AA3B7}"/>
    <dgm:cxn modelId="{42351F7B-B94B-45C8-8CFE-461611256B8A}" srcId="{3C018DAD-0D5D-466F-B0F8-D54E6C612404}" destId="{64AA596C-AABD-4A2C-B4ED-D2F4C739AB8C}" srcOrd="2" destOrd="0" parTransId="{C78FCDA6-44C7-4CE9-80ED-1F0748F77A0B}" sibTransId="{ADA6E572-F7A7-4F5D-BCDF-B3B95302538A}"/>
    <dgm:cxn modelId="{C8247B76-648D-4D67-910D-5D6621B5517A}" type="presOf" srcId="{B3894ED7-5C47-4354-849A-9D0CD482F650}" destId="{EF07CE2C-28B1-4494-9356-BD827F5BEE20}" srcOrd="0" destOrd="0" presId="urn:microsoft.com/office/officeart/2005/8/layout/radial5"/>
    <dgm:cxn modelId="{7773CE0B-D41E-40CE-B4AA-D8FC4A972309}" type="presOf" srcId="{FF4F6CFF-ED30-41DF-9812-9A962D2FDD18}" destId="{C3597888-63BB-4161-A905-B055653932DD}" srcOrd="1" destOrd="0" presId="urn:microsoft.com/office/officeart/2005/8/layout/radial5"/>
    <dgm:cxn modelId="{9F1E8B96-C7E5-4B1B-ABF9-AEA513FCCF8F}" type="presOf" srcId="{DDCA40DC-CAB8-4932-84C3-989AE5576DA5}" destId="{44B3187B-3446-4BFB-A2B9-EC033C4CEC9D}" srcOrd="0" destOrd="0" presId="urn:microsoft.com/office/officeart/2005/8/layout/radial5"/>
    <dgm:cxn modelId="{209D8420-E751-40B3-8514-C52334D0AB13}" type="presOf" srcId="{C78FCDA6-44C7-4CE9-80ED-1F0748F77A0B}" destId="{2143AFD4-BF7E-4EAF-951E-6C16A0B7FBAB}" srcOrd="0" destOrd="0" presId="urn:microsoft.com/office/officeart/2005/8/layout/radial5"/>
    <dgm:cxn modelId="{85E4E543-5CCB-40D3-8CD9-EB93ECF95958}" type="presOf" srcId="{C78FCDA6-44C7-4CE9-80ED-1F0748F77A0B}" destId="{AB27FBC0-ECAD-46E9-ABDD-28914E2356BB}" srcOrd="1" destOrd="0" presId="urn:microsoft.com/office/officeart/2005/8/layout/radial5"/>
    <dgm:cxn modelId="{80D63579-746F-4A70-905A-E7F101CC6B6A}" type="presOf" srcId="{64AA596C-AABD-4A2C-B4ED-D2F4C739AB8C}" destId="{8FE04832-7CD4-4DB4-83FC-D9C06A2ABFEC}" srcOrd="0" destOrd="0" presId="urn:microsoft.com/office/officeart/2005/8/layout/radial5"/>
    <dgm:cxn modelId="{54CCA5A2-39A6-4DFD-AFFB-097189F5F3E0}" type="presOf" srcId="{BEB4B2D3-FA9C-4CEE-90C2-728ED23230B1}" destId="{E060ED8B-EE5F-4A1F-866D-A7D7AFD5E79F}" srcOrd="0" destOrd="0" presId="urn:microsoft.com/office/officeart/2005/8/layout/radial5"/>
    <dgm:cxn modelId="{47424099-874D-4DC1-8DAE-925702ADF28D}" type="presOf" srcId="{A7624069-D72B-4D00-B542-15DE32D929B2}" destId="{CD192A70-A8F1-42E5-9D97-6F0FDA29FE44}" srcOrd="0" destOrd="0" presId="urn:microsoft.com/office/officeart/2005/8/layout/radial5"/>
    <dgm:cxn modelId="{88AB7667-9C40-4E3D-8FA0-61A7F7ACFDAC}" type="presOf" srcId="{3C018DAD-0D5D-466F-B0F8-D54E6C612404}" destId="{2E2FCBD0-41E2-476B-ADED-4B58C3D54452}" srcOrd="0" destOrd="0" presId="urn:microsoft.com/office/officeart/2005/8/layout/radial5"/>
    <dgm:cxn modelId="{13A68755-EC47-43B7-9A88-5969B586F80D}" type="presOf" srcId="{FF4F6CFF-ED30-41DF-9812-9A962D2FDD18}" destId="{F98FB200-A3FA-4F6B-B822-196EAF5D8C2E}" srcOrd="0" destOrd="0" presId="urn:microsoft.com/office/officeart/2005/8/layout/radial5"/>
    <dgm:cxn modelId="{0A1FDDA8-C53F-4CE6-8DCD-838F074D50E2}" type="presOf" srcId="{BEB4B2D3-FA9C-4CEE-90C2-728ED23230B1}" destId="{24228448-AD2E-4F2D-9530-5DF4C54AF3F0}" srcOrd="1" destOrd="0" presId="urn:microsoft.com/office/officeart/2005/8/layout/radial5"/>
    <dgm:cxn modelId="{2BAB47D9-9A8D-416C-B23C-E83540613CB8}" srcId="{3C018DAD-0D5D-466F-B0F8-D54E6C612404}" destId="{5990EFAF-CE2C-42DE-8CA2-E168B2436CEB}" srcOrd="3" destOrd="0" parTransId="{A7624069-D72B-4D00-B542-15DE32D929B2}" sibTransId="{9B01BC41-AC3F-442F-A7D7-57F1201C16B5}"/>
    <dgm:cxn modelId="{7E9763CC-2988-4AAE-A959-836B270C6F2B}" srcId="{3C018DAD-0D5D-466F-B0F8-D54E6C612404}" destId="{B3894ED7-5C47-4354-849A-9D0CD482F650}" srcOrd="1" destOrd="0" parTransId="{BEB4B2D3-FA9C-4CEE-90C2-728ED23230B1}" sibTransId="{14A43F5A-6C1A-450C-9A1E-21D0A276426F}"/>
    <dgm:cxn modelId="{6794EA5A-2FB5-422A-B655-7D32E6B1E500}" type="presOf" srcId="{A7624069-D72B-4D00-B542-15DE32D929B2}" destId="{ED4ECFB5-6DC8-4A21-BC25-0D31648E00C4}" srcOrd="1" destOrd="0" presId="urn:microsoft.com/office/officeart/2005/8/layout/radial5"/>
    <dgm:cxn modelId="{0C608D1E-25FC-46BA-B1A3-8752A91B5B8E}" srcId="{3C018DAD-0D5D-466F-B0F8-D54E6C612404}" destId="{DDCA40DC-CAB8-4932-84C3-989AE5576DA5}" srcOrd="0" destOrd="0" parTransId="{FF4F6CFF-ED30-41DF-9812-9A962D2FDD18}" sibTransId="{0A817299-3EEA-43DC-81CB-1C089E31C642}"/>
    <dgm:cxn modelId="{4298B971-9E62-42C1-A490-9469D7FB0E89}" type="presOf" srcId="{5990EFAF-CE2C-42DE-8CA2-E168B2436CEB}" destId="{611FBF39-DA4B-4038-B38F-93F18BC53197}" srcOrd="0" destOrd="0" presId="urn:microsoft.com/office/officeart/2005/8/layout/radial5"/>
    <dgm:cxn modelId="{8CAF8D60-D2B9-40FD-9AF1-A75E6942561C}" type="presOf" srcId="{1E96155A-ED24-4FD9-B614-64E2AF6C4060}" destId="{C5F9C4A4-1B01-42FD-9FEB-F6AE0B91427E}" srcOrd="0" destOrd="0" presId="urn:microsoft.com/office/officeart/2005/8/layout/radial5"/>
    <dgm:cxn modelId="{2CD658AC-71AC-46A4-8A76-7FCEE810B0F2}" type="presParOf" srcId="{C5F9C4A4-1B01-42FD-9FEB-F6AE0B91427E}" destId="{2E2FCBD0-41E2-476B-ADED-4B58C3D54452}" srcOrd="0" destOrd="0" presId="urn:microsoft.com/office/officeart/2005/8/layout/radial5"/>
    <dgm:cxn modelId="{2FA96183-05B1-4C7F-A1A3-2BAB3BE12021}" type="presParOf" srcId="{C5F9C4A4-1B01-42FD-9FEB-F6AE0B91427E}" destId="{F98FB200-A3FA-4F6B-B822-196EAF5D8C2E}" srcOrd="1" destOrd="0" presId="urn:microsoft.com/office/officeart/2005/8/layout/radial5"/>
    <dgm:cxn modelId="{49E38A51-67D2-424A-8FDC-FCB3602C3F91}" type="presParOf" srcId="{F98FB200-A3FA-4F6B-B822-196EAF5D8C2E}" destId="{C3597888-63BB-4161-A905-B055653932DD}" srcOrd="0" destOrd="0" presId="urn:microsoft.com/office/officeart/2005/8/layout/radial5"/>
    <dgm:cxn modelId="{A2BFCB7F-1731-4C9F-8DAA-BCC7C355B66F}" type="presParOf" srcId="{C5F9C4A4-1B01-42FD-9FEB-F6AE0B91427E}" destId="{44B3187B-3446-4BFB-A2B9-EC033C4CEC9D}" srcOrd="2" destOrd="0" presId="urn:microsoft.com/office/officeart/2005/8/layout/radial5"/>
    <dgm:cxn modelId="{B4CA9DA8-860C-487D-9830-34310A867A4B}" type="presParOf" srcId="{C5F9C4A4-1B01-42FD-9FEB-F6AE0B91427E}" destId="{E060ED8B-EE5F-4A1F-866D-A7D7AFD5E79F}" srcOrd="3" destOrd="0" presId="urn:microsoft.com/office/officeart/2005/8/layout/radial5"/>
    <dgm:cxn modelId="{063500C2-736A-4154-9B5B-6AA3CA2A76AF}" type="presParOf" srcId="{E060ED8B-EE5F-4A1F-866D-A7D7AFD5E79F}" destId="{24228448-AD2E-4F2D-9530-5DF4C54AF3F0}" srcOrd="0" destOrd="0" presId="urn:microsoft.com/office/officeart/2005/8/layout/radial5"/>
    <dgm:cxn modelId="{876F4FB0-5769-4AE2-86A1-D2E2F0F9E355}" type="presParOf" srcId="{C5F9C4A4-1B01-42FD-9FEB-F6AE0B91427E}" destId="{EF07CE2C-28B1-4494-9356-BD827F5BEE20}" srcOrd="4" destOrd="0" presId="urn:microsoft.com/office/officeart/2005/8/layout/radial5"/>
    <dgm:cxn modelId="{0D78B0D4-9ECB-438B-8C6A-46FBEB3673ED}" type="presParOf" srcId="{C5F9C4A4-1B01-42FD-9FEB-F6AE0B91427E}" destId="{2143AFD4-BF7E-4EAF-951E-6C16A0B7FBAB}" srcOrd="5" destOrd="0" presId="urn:microsoft.com/office/officeart/2005/8/layout/radial5"/>
    <dgm:cxn modelId="{0D24F16A-B94A-4175-81EB-5C368A3F2379}" type="presParOf" srcId="{2143AFD4-BF7E-4EAF-951E-6C16A0B7FBAB}" destId="{AB27FBC0-ECAD-46E9-ABDD-28914E2356BB}" srcOrd="0" destOrd="0" presId="urn:microsoft.com/office/officeart/2005/8/layout/radial5"/>
    <dgm:cxn modelId="{C9FAA7DA-61BE-4EE2-BB72-885A0BFBF8D8}" type="presParOf" srcId="{C5F9C4A4-1B01-42FD-9FEB-F6AE0B91427E}" destId="{8FE04832-7CD4-4DB4-83FC-D9C06A2ABFEC}" srcOrd="6" destOrd="0" presId="urn:microsoft.com/office/officeart/2005/8/layout/radial5"/>
    <dgm:cxn modelId="{47891185-16FF-4A55-99F3-949CEE95153A}" type="presParOf" srcId="{C5F9C4A4-1B01-42FD-9FEB-F6AE0B91427E}" destId="{CD192A70-A8F1-42E5-9D97-6F0FDA29FE44}" srcOrd="7" destOrd="0" presId="urn:microsoft.com/office/officeart/2005/8/layout/radial5"/>
    <dgm:cxn modelId="{92E22309-50A7-44FC-BE13-5E1322BD11BA}" type="presParOf" srcId="{CD192A70-A8F1-42E5-9D97-6F0FDA29FE44}" destId="{ED4ECFB5-6DC8-4A21-BC25-0D31648E00C4}" srcOrd="0" destOrd="0" presId="urn:microsoft.com/office/officeart/2005/8/layout/radial5"/>
    <dgm:cxn modelId="{E53E7661-0EF2-4E68-8507-D0690C524754}" type="presParOf" srcId="{C5F9C4A4-1B01-42FD-9FEB-F6AE0B91427E}" destId="{611FBF39-DA4B-4038-B38F-93F18BC53197}" srcOrd="8" destOrd="0" presId="urn:microsoft.com/office/officeart/2005/8/layout/radial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2FCBD0-41E2-476B-ADED-4B58C3D54452}">
      <dsp:nvSpPr>
        <dsp:cNvPr id="0" name=""/>
        <dsp:cNvSpPr/>
      </dsp:nvSpPr>
      <dsp:spPr>
        <a:xfrm>
          <a:off x="1622494" y="1310288"/>
          <a:ext cx="1767015" cy="785563"/>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Instutute Vision and Mission</a:t>
          </a:r>
        </a:p>
      </dsp:txBody>
      <dsp:txXfrm>
        <a:off x="1881267" y="1425331"/>
        <a:ext cx="1249469" cy="555477"/>
      </dsp:txXfrm>
    </dsp:sp>
    <dsp:sp modelId="{F98FB200-A3FA-4F6B-B822-196EAF5D8C2E}">
      <dsp:nvSpPr>
        <dsp:cNvPr id="0" name=""/>
        <dsp:cNvSpPr/>
      </dsp:nvSpPr>
      <dsp:spPr>
        <a:xfrm rot="16019430" flipH="1">
          <a:off x="2294159" y="977196"/>
          <a:ext cx="423685" cy="35962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panose="020F0502020204030204"/>
            <a:ea typeface="+mn-ea"/>
            <a:cs typeface="+mn-cs"/>
          </a:endParaRPr>
        </a:p>
      </dsp:txBody>
      <dsp:txXfrm>
        <a:off x="2345270" y="995251"/>
        <a:ext cx="315799" cy="215772"/>
      </dsp:txXfrm>
    </dsp:sp>
    <dsp:sp modelId="{44B3187B-3446-4BFB-A2B9-EC033C4CEC9D}">
      <dsp:nvSpPr>
        <dsp:cNvPr id="0" name=""/>
        <dsp:cNvSpPr/>
      </dsp:nvSpPr>
      <dsp:spPr>
        <a:xfrm>
          <a:off x="1634355" y="12290"/>
          <a:ext cx="1743293" cy="9819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Socioeconomical Paradigm of the rural area</a:t>
          </a:r>
        </a:p>
      </dsp:txBody>
      <dsp:txXfrm>
        <a:off x="1889654" y="156094"/>
        <a:ext cx="1232695" cy="694346"/>
      </dsp:txXfrm>
    </dsp:sp>
    <dsp:sp modelId="{E060ED8B-EE5F-4A1F-866D-A7D7AFD5E79F}">
      <dsp:nvSpPr>
        <dsp:cNvPr id="0" name=""/>
        <dsp:cNvSpPr/>
      </dsp:nvSpPr>
      <dsp:spPr>
        <a:xfrm rot="21550247" flipV="1">
          <a:off x="3355693" y="1571055"/>
          <a:ext cx="37383" cy="28916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panose="020F0502020204030204"/>
            <a:ea typeface="+mn-ea"/>
            <a:cs typeface="+mn-cs"/>
          </a:endParaRPr>
        </a:p>
      </dsp:txBody>
      <dsp:txXfrm rot="10800000">
        <a:off x="3355694" y="1628969"/>
        <a:ext cx="26168" cy="173499"/>
      </dsp:txXfrm>
    </dsp:sp>
    <dsp:sp modelId="{EF07CE2C-28B1-4494-9356-BD827F5BEE20}">
      <dsp:nvSpPr>
        <dsp:cNvPr id="0" name=""/>
        <dsp:cNvSpPr/>
      </dsp:nvSpPr>
      <dsp:spPr>
        <a:xfrm>
          <a:off x="3358584" y="1236283"/>
          <a:ext cx="1637595" cy="9819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Need for Upliftment in living Standards in deprived rural panorama</a:t>
          </a:r>
        </a:p>
      </dsp:txBody>
      <dsp:txXfrm>
        <a:off x="3598404" y="1380087"/>
        <a:ext cx="1157955" cy="694346"/>
      </dsp:txXfrm>
    </dsp:sp>
    <dsp:sp modelId="{2143AFD4-BF7E-4EAF-951E-6C16A0B7FBAB}">
      <dsp:nvSpPr>
        <dsp:cNvPr id="0" name=""/>
        <dsp:cNvSpPr/>
      </dsp:nvSpPr>
      <dsp:spPr>
        <a:xfrm rot="16049449">
          <a:off x="2339119" y="2083295"/>
          <a:ext cx="333764" cy="33167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panose="020F0502020204030204"/>
            <a:ea typeface="+mn-ea"/>
            <a:cs typeface="+mn-cs"/>
          </a:endParaRPr>
        </a:p>
      </dsp:txBody>
      <dsp:txXfrm>
        <a:off x="2391048" y="2199333"/>
        <a:ext cx="234262" cy="199005"/>
      </dsp:txXfrm>
    </dsp:sp>
    <dsp:sp modelId="{8FE04832-7CD4-4DB4-83FC-D9C06A2ABFEC}">
      <dsp:nvSpPr>
        <dsp:cNvPr id="0" name=""/>
        <dsp:cNvSpPr/>
      </dsp:nvSpPr>
      <dsp:spPr>
        <a:xfrm>
          <a:off x="1529605" y="2411895"/>
          <a:ext cx="1952793" cy="9819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Inputs from other Stakeholders</a:t>
          </a:r>
        </a:p>
      </dsp:txBody>
      <dsp:txXfrm>
        <a:off x="1815585" y="2555699"/>
        <a:ext cx="1380833" cy="694346"/>
      </dsp:txXfrm>
    </dsp:sp>
    <dsp:sp modelId="{CD192A70-A8F1-42E5-9D97-6F0FDA29FE44}">
      <dsp:nvSpPr>
        <dsp:cNvPr id="0" name=""/>
        <dsp:cNvSpPr/>
      </dsp:nvSpPr>
      <dsp:spPr>
        <a:xfrm rot="10717100" flipV="1">
          <a:off x="1621170" y="1517077"/>
          <a:ext cx="48652" cy="33047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panose="020F0502020204030204"/>
            <a:ea typeface="+mn-ea"/>
            <a:cs typeface="+mn-cs"/>
          </a:endParaRPr>
        </a:p>
      </dsp:txBody>
      <dsp:txXfrm rot="10800000">
        <a:off x="1635764" y="1582996"/>
        <a:ext cx="34056" cy="198285"/>
      </dsp:txXfrm>
    </dsp:sp>
    <dsp:sp modelId="{611FBF39-DA4B-4038-B38F-93F18BC53197}">
      <dsp:nvSpPr>
        <dsp:cNvPr id="0" name=""/>
        <dsp:cNvSpPr/>
      </dsp:nvSpPr>
      <dsp:spPr>
        <a:xfrm>
          <a:off x="0" y="1171780"/>
          <a:ext cx="1669244" cy="9819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Inputs from Board of Trustees, academic Experts and Industrial  Experts</a:t>
          </a:r>
        </a:p>
      </dsp:txBody>
      <dsp:txXfrm>
        <a:off x="244455" y="1315584"/>
        <a:ext cx="1180334" cy="6943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25</Pages>
  <Words>5719</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Workshop</dc:creator>
  <cp:lastModifiedBy>Windows User</cp:lastModifiedBy>
  <cp:revision>13</cp:revision>
  <dcterms:created xsi:type="dcterms:W3CDTF">2021-03-30T04:26:00Z</dcterms:created>
  <dcterms:modified xsi:type="dcterms:W3CDTF">2021-04-09T07:58:00Z</dcterms:modified>
</cp:coreProperties>
</file>